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83" w:rsidRDefault="00CD7383" w:rsidP="00446C9C">
      <w:pPr>
        <w:ind w:firstLine="709"/>
        <w:jc w:val="both"/>
      </w:pPr>
    </w:p>
    <w:p w:rsidR="00CD7383" w:rsidRDefault="00CD7383" w:rsidP="00CD7383">
      <w:pPr>
        <w:framePr w:hSpace="180" w:wrap="around" w:vAnchor="page" w:hAnchor="margin" w:xAlign="center" w:y="406"/>
        <w:shd w:val="clear" w:color="auto" w:fill="FFFFFF"/>
        <w:ind w:left="4320" w:firstLine="283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</w:t>
      </w:r>
    </w:p>
    <w:p w:rsidR="00CD7383" w:rsidRDefault="00CD7383" w:rsidP="00CD7383">
      <w:pPr>
        <w:framePr w:hSpace="180" w:wrap="around" w:vAnchor="page" w:hAnchor="margin" w:xAlign="center" w:y="406"/>
        <w:shd w:val="clear" w:color="auto" w:fill="FFFFFF"/>
        <w:ind w:left="4320" w:firstLine="283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t>к основной образовательной программе</w:t>
      </w:r>
    </w:p>
    <w:p w:rsidR="00CD7383" w:rsidRDefault="00CD7383" w:rsidP="00CD7383">
      <w:pPr>
        <w:framePr w:hSpace="180" w:wrap="around" w:vAnchor="page" w:hAnchor="margin" w:xAlign="center" w:y="406"/>
        <w:shd w:val="clear" w:color="auto" w:fill="FFFFFF"/>
        <w:ind w:left="4320" w:firstLine="283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t>основного общего образования.</w:t>
      </w:r>
    </w:p>
    <w:p w:rsidR="00CD7383" w:rsidRDefault="00CD7383" w:rsidP="00CD7383">
      <w:pPr>
        <w:jc w:val="right"/>
      </w:pPr>
    </w:p>
    <w:p w:rsidR="00CD7383" w:rsidRDefault="00590CE3" w:rsidP="00CD7383">
      <w:pPr>
        <w:jc w:val="right"/>
      </w:pPr>
      <w:r>
        <w:rPr>
          <w:color w:val="000000"/>
          <w:sz w:val="28"/>
        </w:rPr>
        <w:t>Приказ № 46 от 30.08.2022</w:t>
      </w:r>
      <w:r w:rsidR="00CD7383" w:rsidRPr="00DE0587">
        <w:tab/>
      </w: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  <w:jc w:val="center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  <w:jc w:val="center"/>
      </w:pPr>
    </w:p>
    <w:p w:rsidR="00CD7383" w:rsidRPr="00AB047B" w:rsidRDefault="00CD7383" w:rsidP="00CD7383">
      <w:pPr>
        <w:spacing w:line="360" w:lineRule="auto"/>
        <w:jc w:val="center"/>
        <w:rPr>
          <w:b/>
          <w:sz w:val="28"/>
          <w:szCs w:val="28"/>
        </w:rPr>
      </w:pPr>
      <w:r w:rsidRPr="00AB047B">
        <w:rPr>
          <w:b/>
          <w:sz w:val="28"/>
          <w:szCs w:val="28"/>
        </w:rPr>
        <w:t xml:space="preserve">РАБОЧАЯ ПРОГРАММА </w:t>
      </w:r>
    </w:p>
    <w:p w:rsidR="00CD7383" w:rsidRDefault="008F520F" w:rsidP="00CD73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«Геометрия</w:t>
      </w:r>
      <w:r w:rsidR="00CD7383" w:rsidRPr="00AB047B">
        <w:rPr>
          <w:sz w:val="28"/>
          <w:szCs w:val="28"/>
        </w:rPr>
        <w:t>»</w:t>
      </w:r>
    </w:p>
    <w:p w:rsidR="00CD7383" w:rsidRPr="00746DAC" w:rsidRDefault="008F520F" w:rsidP="00CD7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     7-9</w:t>
      </w:r>
    </w:p>
    <w:p w:rsidR="00CD7383" w:rsidRPr="00B43130" w:rsidRDefault="00CD7383" w:rsidP="00CD73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МОУ «Мостовская основная общеобразовательная школа»</w:t>
      </w:r>
    </w:p>
    <w:p w:rsidR="00CD7383" w:rsidRPr="00AB047B" w:rsidRDefault="00CD7383" w:rsidP="00CD7383">
      <w:pPr>
        <w:tabs>
          <w:tab w:val="left" w:pos="1905"/>
          <w:tab w:val="left" w:pos="2805"/>
          <w:tab w:val="center" w:pos="5207"/>
        </w:tabs>
        <w:spacing w:line="360" w:lineRule="auto"/>
        <w:jc w:val="center"/>
      </w:pPr>
    </w:p>
    <w:p w:rsidR="00CD7383" w:rsidRPr="00AB047B" w:rsidRDefault="00590CE3" w:rsidP="00CD7383">
      <w:pPr>
        <w:spacing w:line="360" w:lineRule="auto"/>
        <w:jc w:val="center"/>
      </w:pPr>
      <w:r>
        <w:t>2022 - 2023</w:t>
      </w:r>
      <w:bookmarkStart w:id="0" w:name="_GoBack"/>
      <w:bookmarkEnd w:id="0"/>
      <w:r w:rsidR="00CD7383">
        <w:t xml:space="preserve">  </w:t>
      </w:r>
      <w:r w:rsidR="00CD7383" w:rsidRPr="00AB047B">
        <w:t xml:space="preserve"> </w:t>
      </w:r>
      <w:r w:rsidR="00CD7383" w:rsidRPr="00AB047B">
        <w:rPr>
          <w:sz w:val="28"/>
          <w:szCs w:val="28"/>
        </w:rPr>
        <w:t>учебный год</w:t>
      </w: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Default="00CD7383" w:rsidP="00CD7383">
      <w:pPr>
        <w:spacing w:line="360" w:lineRule="auto"/>
      </w:pPr>
    </w:p>
    <w:p w:rsidR="00CD7383" w:rsidRPr="00AB047B" w:rsidRDefault="00CD7383" w:rsidP="00CD7383">
      <w:pPr>
        <w:spacing w:line="360" w:lineRule="auto"/>
      </w:pPr>
    </w:p>
    <w:p w:rsidR="00CD7383" w:rsidRPr="00AB047B" w:rsidRDefault="00CD7383" w:rsidP="00CD7383">
      <w:pPr>
        <w:spacing w:line="360" w:lineRule="auto"/>
        <w:jc w:val="right"/>
      </w:pPr>
    </w:p>
    <w:p w:rsidR="00CD7383" w:rsidRPr="00BC565E" w:rsidRDefault="00CD7383" w:rsidP="00CD7383">
      <w:pPr>
        <w:spacing w:line="360" w:lineRule="auto"/>
        <w:jc w:val="right"/>
        <w:rPr>
          <w:sz w:val="28"/>
          <w:szCs w:val="28"/>
        </w:rPr>
      </w:pPr>
      <w:r w:rsidRPr="00AB047B">
        <w:t xml:space="preserve"> </w:t>
      </w:r>
      <w:r w:rsidR="008F520F">
        <w:rPr>
          <w:sz w:val="28"/>
          <w:szCs w:val="28"/>
        </w:rPr>
        <w:t>Ф. И.О. учителя</w:t>
      </w:r>
      <w:r>
        <w:rPr>
          <w:sz w:val="28"/>
          <w:szCs w:val="28"/>
        </w:rPr>
        <w:t>:</w:t>
      </w:r>
      <w:r w:rsidR="008F5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Кузьмина Т.И.</w:t>
      </w:r>
    </w:p>
    <w:p w:rsidR="00CD7383" w:rsidRDefault="00CD7383">
      <w:pPr>
        <w:spacing w:after="200" w:line="276" w:lineRule="auto"/>
      </w:pPr>
    </w:p>
    <w:p w:rsidR="00CD7383" w:rsidRDefault="00CD7383">
      <w:pPr>
        <w:spacing w:after="200" w:line="276" w:lineRule="auto"/>
      </w:pPr>
    </w:p>
    <w:p w:rsidR="00CD7383" w:rsidRDefault="00CD7383">
      <w:pPr>
        <w:spacing w:after="200" w:line="276" w:lineRule="auto"/>
      </w:pPr>
    </w:p>
    <w:p w:rsidR="00CD7383" w:rsidRDefault="00CD7383">
      <w:pPr>
        <w:spacing w:after="200" w:line="276" w:lineRule="auto"/>
      </w:pPr>
    </w:p>
    <w:p w:rsidR="00CD7383" w:rsidRDefault="00CD7383">
      <w:pPr>
        <w:spacing w:after="200" w:line="276" w:lineRule="auto"/>
      </w:pPr>
    </w:p>
    <w:p w:rsidR="00446C9C" w:rsidRPr="00446C9C" w:rsidRDefault="00446C9C" w:rsidP="00446C9C">
      <w:pPr>
        <w:ind w:firstLine="709"/>
        <w:jc w:val="both"/>
      </w:pPr>
      <w:r w:rsidRPr="00446C9C">
        <w:t xml:space="preserve">Рабочая программа по </w:t>
      </w:r>
      <w:r>
        <w:t>геометрии</w:t>
      </w:r>
      <w:r w:rsidRPr="00446C9C">
        <w:t xml:space="preserve"> для 7-9 классов разработана в соответствии:</w:t>
      </w:r>
    </w:p>
    <w:p w:rsidR="00446C9C" w:rsidRPr="00446C9C" w:rsidRDefault="00446C9C" w:rsidP="00446C9C">
      <w:pPr>
        <w:numPr>
          <w:ilvl w:val="0"/>
          <w:numId w:val="26"/>
        </w:numPr>
        <w:jc w:val="both"/>
      </w:pPr>
      <w:r w:rsidRPr="00446C9C">
        <w:t>требованиями федерального государственного образовательного стандарта основного общего о</w:t>
      </w:r>
      <w:r w:rsidRPr="00446C9C">
        <w:t>б</w:t>
      </w:r>
      <w:r w:rsidRPr="00446C9C">
        <w:t xml:space="preserve">разования по математике, </w:t>
      </w:r>
    </w:p>
    <w:p w:rsidR="00446C9C" w:rsidRPr="00446C9C" w:rsidRDefault="0077738D" w:rsidP="00446C9C">
      <w:pPr>
        <w:numPr>
          <w:ilvl w:val="0"/>
          <w:numId w:val="26"/>
        </w:numPr>
        <w:jc w:val="both"/>
      </w:pPr>
      <w:r>
        <w:t xml:space="preserve">учебного плана МОУ </w:t>
      </w:r>
      <w:r w:rsidR="00CD7383">
        <w:t>«</w:t>
      </w:r>
      <w:r>
        <w:t>Мостовская ООШ</w:t>
      </w:r>
      <w:r w:rsidR="00CD7383">
        <w:t>»</w:t>
      </w:r>
      <w:r w:rsidR="00446C9C" w:rsidRPr="00446C9C">
        <w:t xml:space="preserve"> </w:t>
      </w:r>
    </w:p>
    <w:p w:rsidR="00446C9C" w:rsidRPr="00446C9C" w:rsidRDefault="00446C9C" w:rsidP="00446C9C">
      <w:pPr>
        <w:numPr>
          <w:ilvl w:val="0"/>
          <w:numId w:val="26"/>
        </w:numPr>
        <w:jc w:val="both"/>
      </w:pPr>
      <w:r w:rsidRPr="00446C9C">
        <w:t>с  рекомендациями Примерной программы по учебным предметам</w:t>
      </w:r>
    </w:p>
    <w:p w:rsidR="00446C9C" w:rsidRPr="00446C9C" w:rsidRDefault="00446C9C" w:rsidP="00446C9C">
      <w:pPr>
        <w:numPr>
          <w:ilvl w:val="0"/>
          <w:numId w:val="26"/>
        </w:numPr>
        <w:spacing w:line="276" w:lineRule="auto"/>
        <w:contextualSpacing/>
        <w:jc w:val="both"/>
      </w:pPr>
      <w:r w:rsidRPr="00446C9C">
        <w:t>с авторской программой</w:t>
      </w:r>
      <w:r>
        <w:t xml:space="preserve"> по геометрии</w:t>
      </w:r>
      <w:r w:rsidRPr="00446C9C">
        <w:t xml:space="preserve"> авторов А.Г. </w:t>
      </w:r>
      <w:proofErr w:type="gramStart"/>
      <w:r w:rsidRPr="00446C9C">
        <w:t>Мерзляка</w:t>
      </w:r>
      <w:proofErr w:type="gramEnd"/>
      <w:r w:rsidRPr="00446C9C">
        <w:t>, В.Б. Полонского, М.С. Якира.</w:t>
      </w:r>
    </w:p>
    <w:p w:rsidR="00446C9C" w:rsidRPr="00446C9C" w:rsidRDefault="00446C9C" w:rsidP="00446C9C">
      <w:pPr>
        <w:numPr>
          <w:ilvl w:val="0"/>
          <w:numId w:val="26"/>
        </w:numPr>
        <w:spacing w:line="276" w:lineRule="auto"/>
        <w:contextualSpacing/>
        <w:jc w:val="both"/>
      </w:pPr>
      <w:r w:rsidRPr="00446C9C">
        <w:t xml:space="preserve">учебник: </w:t>
      </w:r>
      <w:r>
        <w:t>Геометрия</w:t>
      </w:r>
      <w:r w:rsidRPr="00446C9C">
        <w:t xml:space="preserve"> 7, 8, 9 класс </w:t>
      </w:r>
      <w:proofErr w:type="gramStart"/>
      <w:r w:rsidRPr="00446C9C">
        <w:t xml:space="preserve">( </w:t>
      </w:r>
      <w:proofErr w:type="gramEnd"/>
      <w:r w:rsidRPr="00446C9C">
        <w:t>А.Г. Мерзляк, В.Б. Полонский, М.С. Якир 2019 г.);</w:t>
      </w:r>
    </w:p>
    <w:p w:rsidR="00446C9C" w:rsidRDefault="00446C9C" w:rsidP="00C7271C">
      <w:pPr>
        <w:widowControl w:val="0"/>
        <w:spacing w:before="120" w:after="120"/>
        <w:contextualSpacing/>
        <w:jc w:val="center"/>
        <w:rPr>
          <w:b/>
        </w:rPr>
      </w:pPr>
    </w:p>
    <w:p w:rsidR="00C7271C" w:rsidRPr="00A51438" w:rsidRDefault="0062558A" w:rsidP="00C7271C">
      <w:pPr>
        <w:widowControl w:val="0"/>
        <w:spacing w:before="120" w:after="120"/>
        <w:contextualSpacing/>
        <w:jc w:val="center"/>
        <w:rPr>
          <w:b/>
        </w:rPr>
      </w:pPr>
      <w:r w:rsidRPr="00A51438">
        <w:rPr>
          <w:b/>
        </w:rPr>
        <w:t>ЛИЧНОСТНЫЕ, МЕТАПРЕДМЕТНЫЕ И ПРЕДМЕТНЫЕ РЕЗУЛЬТАТЫ ОСВОЕНИЯ УЧЕБНОГО ПРЕДМЕТА «ГЕОМЕТРИЯ»</w:t>
      </w:r>
    </w:p>
    <w:p w:rsidR="00C7271C" w:rsidRPr="00A51438" w:rsidRDefault="00C7271C" w:rsidP="00C7271C">
      <w:pPr>
        <w:widowControl w:val="0"/>
        <w:ind w:firstLine="284"/>
        <w:contextualSpacing/>
      </w:pPr>
      <w:r w:rsidRPr="00A51438">
        <w:t>Изучение геометрии по данной программе способствует формированию у учащи</w:t>
      </w:r>
      <w:r w:rsidR="0062558A">
        <w:t>х</w:t>
      </w:r>
      <w:r w:rsidRPr="00A51438">
        <w:t>ся личностных</w:t>
      </w:r>
      <w:proofErr w:type="gramStart"/>
      <w:r w:rsidRPr="00A51438">
        <w:t xml:space="preserve"> ,</w:t>
      </w:r>
      <w:proofErr w:type="gramEnd"/>
      <w:r w:rsidR="00386F22">
        <w:t xml:space="preserve"> </w:t>
      </w:r>
      <w:r w:rsidRPr="00A51438">
        <w:t>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7271C" w:rsidRPr="00A51438" w:rsidRDefault="00C7271C" w:rsidP="00C7271C">
      <w:pPr>
        <w:ind w:firstLine="709"/>
        <w:contextualSpacing/>
        <w:jc w:val="center"/>
        <w:rPr>
          <w:b/>
        </w:rPr>
      </w:pPr>
      <w:r w:rsidRPr="00A51438">
        <w:rPr>
          <w:b/>
        </w:rPr>
        <w:t>7–9 классы</w:t>
      </w:r>
    </w:p>
    <w:p w:rsidR="00C7271C" w:rsidRPr="00A51438" w:rsidRDefault="00C7271C" w:rsidP="00C7271C">
      <w:pPr>
        <w:ind w:firstLine="709"/>
        <w:contextualSpacing/>
        <w:jc w:val="both"/>
      </w:pPr>
      <w:r w:rsidRPr="00A51438">
        <w:rPr>
          <w:b/>
        </w:rPr>
        <w:t>Личностные результаты</w:t>
      </w:r>
      <w:r w:rsidRPr="00A51438">
        <w:t>: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A51438">
        <w:rPr>
          <w:rFonts w:eastAsia="Calibri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A51438">
        <w:rPr>
          <w:rFonts w:eastAsia="Calibri"/>
          <w:lang w:eastAsia="en-US"/>
        </w:rPr>
        <w:t>обучающихся</w:t>
      </w:r>
      <w:proofErr w:type="gramEnd"/>
      <w:r w:rsidRPr="00A51438">
        <w:rPr>
          <w:rFonts w:eastAsia="Calibri"/>
          <w:lang w:eastAsia="en-US"/>
        </w:rPr>
        <w:t xml:space="preserve"> к саморазвитию и с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мообразованию на основе мотивации к обучению и познанию;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осознанный выбор и построение дальнейшей индивидуальной траектории образования на базе ор</w:t>
      </w:r>
      <w:r w:rsidRPr="00A51438">
        <w:rPr>
          <w:rFonts w:eastAsia="Calibri"/>
          <w:lang w:eastAsia="en-US"/>
        </w:rPr>
        <w:t>и</w:t>
      </w:r>
      <w:r w:rsidRPr="00A51438">
        <w:rPr>
          <w:rFonts w:eastAsia="Calibri"/>
          <w:lang w:eastAsia="en-US"/>
        </w:rPr>
        <w:t>ентировки в мире профессий и профессиональных предпочтений с учётом устойчивых познав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умение контролировать процесс и результат учебной и математической деятельности;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критичность мышления, инициатива, находчивость, активность при решении геометрических з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дач.</w:t>
      </w:r>
    </w:p>
    <w:p w:rsidR="00C7271C" w:rsidRPr="00A51438" w:rsidRDefault="00C7271C" w:rsidP="00C7271C">
      <w:pPr>
        <w:ind w:firstLine="709"/>
        <w:jc w:val="both"/>
        <w:rPr>
          <w:i/>
        </w:rPr>
      </w:pPr>
      <w:r w:rsidRPr="00A51438">
        <w:rPr>
          <w:i/>
        </w:rPr>
        <w:t>Средством достижения этих результатов является: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система заданий учебников;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представленная в учебниках в явном виде организация материала по принципу минима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са;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использование совокупности технологий, ориентированных на развитие самостоятел</w:t>
      </w:r>
      <w:r w:rsidRPr="00A51438">
        <w:rPr>
          <w:rFonts w:eastAsia="Calibri"/>
          <w:lang w:eastAsia="en-US"/>
        </w:rPr>
        <w:t>ь</w:t>
      </w:r>
      <w:r w:rsidRPr="00A51438">
        <w:rPr>
          <w:rFonts w:eastAsia="Calibri"/>
          <w:lang w:eastAsia="en-US"/>
        </w:rPr>
        <w:t>ности и критичности мышления: технология проблемного диалога, технология проду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тивного чтения, технология оценивания.</w:t>
      </w:r>
    </w:p>
    <w:p w:rsidR="00C7271C" w:rsidRPr="00A51438" w:rsidRDefault="00C7271C" w:rsidP="00C7271C">
      <w:pPr>
        <w:ind w:firstLine="709"/>
        <w:rPr>
          <w:b/>
        </w:rPr>
      </w:pPr>
      <w:r w:rsidRPr="00A51438">
        <w:rPr>
          <w:b/>
        </w:rPr>
        <w:t>Метапредметные</w:t>
      </w:r>
      <w:r w:rsidR="0062558A">
        <w:rPr>
          <w:b/>
        </w:rPr>
        <w:t xml:space="preserve"> </w:t>
      </w:r>
      <w:r w:rsidRPr="00A51438">
        <w:rPr>
          <w:b/>
        </w:rPr>
        <w:t>результаты: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самостоятельно определять цели своего обучения, став</w:t>
      </w:r>
      <w:r w:rsidR="0062558A">
        <w:t>ить и формулировать для себя но</w:t>
      </w:r>
      <w:r w:rsidRPr="00A51438">
        <w:t>вые задания в учёбе, развивать мотивы и интересы своей познавательной деятельности;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соотносить свои действия с планируемыми результатами, осуществлять контроль</w:t>
      </w:r>
      <w:r w:rsidR="0062558A">
        <w:t xml:space="preserve"> </w:t>
      </w:r>
      <w:r w:rsidRPr="00A51438">
        <w:t>своей д</w:t>
      </w:r>
      <w:r w:rsidRPr="00A51438">
        <w:t>е</w:t>
      </w:r>
      <w:r w:rsidRPr="00A51438">
        <w:t>ятельности в процессе достижения результата, определять</w:t>
      </w:r>
      <w:r w:rsidR="0062558A">
        <w:t xml:space="preserve"> </w:t>
      </w:r>
      <w:r w:rsidRPr="00A51438">
        <w:t>способы действий в рамках предложе</w:t>
      </w:r>
      <w:r w:rsidRPr="00A51438">
        <w:t>н</w:t>
      </w:r>
      <w:r w:rsidRPr="00A51438">
        <w:t>ных условий и требований, корректировать свои действия в соответствии с изменяющейся ситу</w:t>
      </w:r>
      <w:r w:rsidRPr="00A51438">
        <w:t>а</w:t>
      </w:r>
      <w:r w:rsidRPr="00A51438">
        <w:t>цией;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определять понятия, создавать обобщения, устанавливать аналогии, классифицировать, с</w:t>
      </w:r>
      <w:r w:rsidRPr="00A51438">
        <w:t>а</w:t>
      </w:r>
      <w:r w:rsidRPr="00A51438">
        <w:t>мостоятельно выбирать основания и критерии для классификации;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устанавливать причинно-следственные связи, проводить доказательное рассуждение, умозаключ</w:t>
      </w:r>
      <w:r w:rsidRPr="00A51438">
        <w:t>е</w:t>
      </w:r>
      <w:r w:rsidRPr="00A51438">
        <w:t>ние (индуктивное, дедуктивное и по аналогии)  делать выводы;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иллюстрировать изученные понятия и свойства фигур, опровергать неверные утверждения;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proofErr w:type="spellStart"/>
      <w:r w:rsidRPr="00A51438">
        <w:t>компетентностьв</w:t>
      </w:r>
      <w:proofErr w:type="spellEnd"/>
      <w:r w:rsidRPr="00A51438">
        <w:t xml:space="preserve"> области использования информационно-коммуникационных технологий;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первоначальные предст</w:t>
      </w:r>
      <w:r w:rsidR="0062558A">
        <w:t>а</w:t>
      </w:r>
      <w:r w:rsidRPr="00A51438">
        <w:t>вления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lastRenderedPageBreak/>
        <w:t>умение видеть геометрическую задачу в контексте проблемной ситуации в других дисциплинах, в окружающей жизни;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находить в различных источниках информации, необходимую для решения математич</w:t>
      </w:r>
      <w:r w:rsidRPr="00A51438">
        <w:t>е</w:t>
      </w:r>
      <w:r w:rsidRPr="00A51438">
        <w:t>ских проблем,  и предст</w:t>
      </w:r>
      <w:r w:rsidR="0062558A">
        <w:t>ав</w:t>
      </w:r>
      <w:r w:rsidRPr="00A51438">
        <w:t>лять её в понятной форме, принимать решение в условиях неполной или избыточной, точной или вероятной информации;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понимать и использовать математические средства наглядности (чертежи, таблицы, схемы и др.)</w:t>
      </w:r>
      <w:r w:rsidR="0062558A">
        <w:t xml:space="preserve"> </w:t>
      </w:r>
      <w:r w:rsidRPr="00A51438">
        <w:t>для</w:t>
      </w:r>
      <w:r w:rsidR="0062558A">
        <w:t xml:space="preserve"> </w:t>
      </w:r>
      <w:r w:rsidRPr="00A51438">
        <w:t xml:space="preserve">иллюстрации, </w:t>
      </w:r>
      <w:proofErr w:type="spellStart"/>
      <w:r w:rsidRPr="00A51438">
        <w:t>интерпритации</w:t>
      </w:r>
      <w:proofErr w:type="spellEnd"/>
      <w:r w:rsidRPr="00A51438">
        <w:t>, аргументации;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выдвигать гипотезы при решении задачи и понимать необходимость их проверки;</w:t>
      </w:r>
    </w:p>
    <w:p w:rsidR="00645C5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понимание сущности алгоритмических предписаний и умение действовать в соответствии с пре</w:t>
      </w:r>
      <w:r w:rsidRPr="00A51438">
        <w:t>д</w:t>
      </w:r>
      <w:r w:rsidRPr="00A51438">
        <w:t>ложенным алгоритмом.</w:t>
      </w:r>
    </w:p>
    <w:p w:rsidR="00C7271C" w:rsidRPr="00A51438" w:rsidRDefault="00C7271C" w:rsidP="00C7271C">
      <w:pPr>
        <w:ind w:firstLine="709"/>
        <w:rPr>
          <w:b/>
        </w:rPr>
      </w:pPr>
      <w:r w:rsidRPr="00A51438">
        <w:rPr>
          <w:b/>
        </w:rPr>
        <w:t xml:space="preserve">Предметные результаты: 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осознание значения геометрии для повседневной жизни человека;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развитие умений работать с учебником математическим текстом (анализировать, извлекать нео</w:t>
      </w:r>
      <w:r w:rsidRPr="00A51438">
        <w:t>б</w:t>
      </w:r>
      <w:r w:rsidRPr="00A51438">
        <w:t>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владение базовым понятийным аппаратом по основным разделам содержания;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систематические знания о фигурах и их свойствах;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практически значимые геометрические умения и навыки, умение применять их к решению геоме</w:t>
      </w:r>
      <w:r w:rsidRPr="00A51438">
        <w:t>т</w:t>
      </w:r>
      <w:r w:rsidRPr="00A51438">
        <w:t>рических и негеометрических задач, а именно: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изображать фигуры на плоскости;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использовать геометрический язык для описания предметов окружающего мира;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измерять длины отрезков, величины углов, вычислять площади фигур;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распознавать и изображать равные, симметричные и подобные фигуры;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выполнять построения геометрических фигур с помощью циркуля и линейки;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читать и использовать информацию, представленную на чертежах, схемах;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проводить практические расчеты.</w:t>
      </w:r>
    </w:p>
    <w:p w:rsidR="00645C5C" w:rsidRPr="00B35D2F" w:rsidRDefault="00645C5C" w:rsidP="00B35D2F">
      <w:pPr>
        <w:jc w:val="center"/>
        <w:rPr>
          <w:b/>
        </w:rPr>
      </w:pPr>
      <w:r w:rsidRPr="00B35D2F">
        <w:rPr>
          <w:b/>
        </w:rPr>
        <w:t>Планируемые результаты обучения геометрии в 7-9 классах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Геометрические фигуры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пользоваться языком геометрии для описания предметов окружающего мира и их взаимного расп</w:t>
      </w:r>
      <w:r w:rsidRPr="00A51438">
        <w:t>о</w:t>
      </w:r>
      <w:r w:rsidRPr="00A51438">
        <w:t>ложения;</w:t>
      </w:r>
    </w:p>
    <w:p w:rsidR="00645C5C" w:rsidRPr="00A51438" w:rsidRDefault="00645C5C" w:rsidP="00645C5C">
      <w:r w:rsidRPr="00A51438">
        <w:t>• распознавать и изображать на чертежах и рисунках геометрические фигуры и их конфигурации;</w:t>
      </w:r>
    </w:p>
    <w:p w:rsidR="00645C5C" w:rsidRPr="00A51438" w:rsidRDefault="00645C5C" w:rsidP="00645C5C">
      <w:r w:rsidRPr="00A51438">
        <w:t>• классифицировать геометрические фигуры;</w:t>
      </w:r>
    </w:p>
    <w:p w:rsidR="00645C5C" w:rsidRPr="00A51438" w:rsidRDefault="00645C5C" w:rsidP="00645C5C">
      <w:r w:rsidRPr="00A51438"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45C5C" w:rsidRPr="00A51438" w:rsidRDefault="00645C5C" w:rsidP="00645C5C">
      <w:r w:rsidRPr="00A51438">
        <w:t>• оперировать с начальными понятиями тригонометрии и выполнять элементарные операции над функциями углов;</w:t>
      </w:r>
    </w:p>
    <w:p w:rsidR="00645C5C" w:rsidRPr="00A51438" w:rsidRDefault="00645C5C" w:rsidP="00645C5C">
      <w:r w:rsidRPr="00A51438">
        <w:t>• доказывать теоремы;</w:t>
      </w:r>
    </w:p>
    <w:p w:rsidR="00645C5C" w:rsidRPr="00A51438" w:rsidRDefault="00645C5C" w:rsidP="00645C5C">
      <w:r w:rsidRPr="00A51438"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45C5C" w:rsidRPr="00A51438" w:rsidRDefault="00645C5C" w:rsidP="00645C5C">
      <w:r w:rsidRPr="00A51438">
        <w:t>• решать несложные задачи на построение, применяя основные алгоритмы построения с помощью циркуля и линейки;</w:t>
      </w:r>
    </w:p>
    <w:p w:rsidR="00645C5C" w:rsidRPr="00A51438" w:rsidRDefault="00645C5C" w:rsidP="00645C5C">
      <w:r w:rsidRPr="00A51438">
        <w:t>• решать простейшие планиметрические задачи в пространстве.</w:t>
      </w:r>
    </w:p>
    <w:p w:rsidR="00645C5C" w:rsidRPr="00A51438" w:rsidRDefault="00645C5C" w:rsidP="00645C5C">
      <w:r w:rsidRPr="00A51438">
        <w:t>Выпускник получит возможность:</w:t>
      </w:r>
    </w:p>
    <w:p w:rsidR="00645C5C" w:rsidRPr="00A51438" w:rsidRDefault="00645C5C" w:rsidP="00645C5C">
      <w:r w:rsidRPr="00A51438"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45C5C" w:rsidRPr="00A51438" w:rsidRDefault="00645C5C" w:rsidP="00645C5C">
      <w:r w:rsidRPr="00A51438"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45C5C" w:rsidRPr="00A51438" w:rsidRDefault="00645C5C" w:rsidP="00645C5C">
      <w:r w:rsidRPr="00A51438"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45C5C" w:rsidRPr="00A51438" w:rsidRDefault="00645C5C" w:rsidP="00645C5C">
      <w:r w:rsidRPr="00A51438">
        <w:t>• научиться решать задачи на построение методом геометрического места точек и методом подобия;</w:t>
      </w:r>
    </w:p>
    <w:p w:rsidR="00645C5C" w:rsidRPr="00A51438" w:rsidRDefault="00645C5C" w:rsidP="00645C5C">
      <w:r w:rsidRPr="00A51438">
        <w:lastRenderedPageBreak/>
        <w:t>• приобрести опыт исследования свой</w:t>
      </w:r>
      <w:proofErr w:type="gramStart"/>
      <w:r w:rsidRPr="00A51438">
        <w:t>ств пл</w:t>
      </w:r>
      <w:proofErr w:type="gramEnd"/>
      <w:r w:rsidRPr="00A51438">
        <w:t>аниметрических фигур с помощью компьютерных пр</w:t>
      </w:r>
      <w:r w:rsidRPr="00A51438">
        <w:t>о</w:t>
      </w:r>
      <w:r w:rsidRPr="00A51438">
        <w:t>грамм;</w:t>
      </w:r>
    </w:p>
    <w:p w:rsidR="00645C5C" w:rsidRPr="00A51438" w:rsidRDefault="00645C5C" w:rsidP="00645C5C">
      <w:r w:rsidRPr="00A51438">
        <w:t>• приобрести опыт выполнения проектов.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Измерение геометрических величин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45C5C" w:rsidRPr="00A51438" w:rsidRDefault="00645C5C" w:rsidP="00645C5C">
      <w:r w:rsidRPr="00A51438">
        <w:t>• вычислять площади треугольников, прямоугольников, параллелограммов, трапеций, кругов и сект</w:t>
      </w:r>
      <w:r w:rsidRPr="00A51438">
        <w:t>о</w:t>
      </w:r>
      <w:r w:rsidRPr="00A51438">
        <w:t>ров;</w:t>
      </w:r>
    </w:p>
    <w:p w:rsidR="00645C5C" w:rsidRPr="00A51438" w:rsidRDefault="00645C5C" w:rsidP="00645C5C">
      <w:r w:rsidRPr="00A51438">
        <w:t>• вычислять длину окружности, длину дуги окружности;</w:t>
      </w:r>
    </w:p>
    <w:p w:rsidR="00645C5C" w:rsidRPr="00A51438" w:rsidRDefault="00645C5C" w:rsidP="00645C5C">
      <w:r w:rsidRPr="00A51438"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45C5C" w:rsidRPr="00A51438" w:rsidRDefault="00645C5C" w:rsidP="00645C5C">
      <w:r w:rsidRPr="00A51438">
        <w:t>• решать задачи на доказательство с использованием формул длины окружности и длины дуги окру</w:t>
      </w:r>
      <w:r w:rsidRPr="00A51438">
        <w:t>ж</w:t>
      </w:r>
      <w:r w:rsidRPr="00A51438">
        <w:t>ности, формул площадей фигур;</w:t>
      </w:r>
    </w:p>
    <w:p w:rsidR="00645C5C" w:rsidRPr="00A51438" w:rsidRDefault="00645C5C" w:rsidP="00645C5C">
      <w:r w:rsidRPr="00A51438"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45C5C" w:rsidRPr="00A51438" w:rsidRDefault="00645C5C" w:rsidP="00645C5C">
      <w:r w:rsidRPr="00A51438">
        <w:t>Выпускник получит возможность научиться:</w:t>
      </w:r>
    </w:p>
    <w:p w:rsidR="00645C5C" w:rsidRPr="00A51438" w:rsidRDefault="00645C5C" w:rsidP="00645C5C">
      <w:r w:rsidRPr="00A51438"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645C5C" w:rsidRPr="00A51438" w:rsidRDefault="00645C5C" w:rsidP="00645C5C">
      <w:r w:rsidRPr="00A51438">
        <w:t xml:space="preserve">• вычислять площади многоугольников, используя отношения равновеликости и </w:t>
      </w:r>
      <w:proofErr w:type="spellStart"/>
      <w:r w:rsidRPr="00A51438">
        <w:t>равносоставленности</w:t>
      </w:r>
      <w:proofErr w:type="spellEnd"/>
      <w:r w:rsidRPr="00A51438">
        <w:t>;</w:t>
      </w:r>
    </w:p>
    <w:p w:rsidR="00645C5C" w:rsidRPr="00A51438" w:rsidRDefault="00645C5C" w:rsidP="00645C5C">
      <w:r w:rsidRPr="00A51438"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Координаты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вычислять длину отрезка по координатам его концов; вычислять координаты середины отрезка;</w:t>
      </w:r>
    </w:p>
    <w:p w:rsidR="00645C5C" w:rsidRPr="00A51438" w:rsidRDefault="00645C5C" w:rsidP="00645C5C">
      <w:r w:rsidRPr="00A51438">
        <w:t>• использовать координатный метод для изучения свой</w:t>
      </w:r>
      <w:proofErr w:type="gramStart"/>
      <w:r w:rsidRPr="00A51438">
        <w:t>ств пр</w:t>
      </w:r>
      <w:proofErr w:type="gramEnd"/>
      <w:r w:rsidRPr="00A51438">
        <w:t>ямых и окружностей.</w:t>
      </w:r>
    </w:p>
    <w:p w:rsidR="00645C5C" w:rsidRPr="00A51438" w:rsidRDefault="00645C5C" w:rsidP="00645C5C">
      <w:r w:rsidRPr="00A51438">
        <w:t xml:space="preserve">Выпускник получит возможность: </w:t>
      </w:r>
    </w:p>
    <w:p w:rsidR="00645C5C" w:rsidRPr="00A51438" w:rsidRDefault="00645C5C" w:rsidP="00645C5C">
      <w:r w:rsidRPr="00A51438">
        <w:t>• овладеть координатным методом решения задач на вычисления и доказательство</w:t>
      </w:r>
    </w:p>
    <w:p w:rsidR="00645C5C" w:rsidRPr="00A51438" w:rsidRDefault="00645C5C" w:rsidP="00645C5C">
      <w:r w:rsidRPr="00A51438"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645C5C" w:rsidRPr="00A51438" w:rsidRDefault="00645C5C" w:rsidP="00645C5C">
      <w:r w:rsidRPr="00A51438"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Векторы</w:t>
      </w:r>
    </w:p>
    <w:p w:rsidR="00645C5C" w:rsidRPr="00A51438" w:rsidRDefault="00645C5C" w:rsidP="00645C5C">
      <w:r w:rsidRPr="00A51438">
        <w:t xml:space="preserve">Выпускник научится: </w:t>
      </w:r>
    </w:p>
    <w:p w:rsidR="00645C5C" w:rsidRPr="00A51438" w:rsidRDefault="00645C5C" w:rsidP="00645C5C">
      <w:r w:rsidRPr="00A51438">
        <w:t>• оперировать с векторами: находить сумму и разность двух векторов, заданных геометрически, нах</w:t>
      </w:r>
      <w:r w:rsidRPr="00A51438">
        <w:t>о</w:t>
      </w:r>
      <w:r w:rsidRPr="00A51438">
        <w:t>дить вектор, равный произведению заданного вектора на число;</w:t>
      </w:r>
    </w:p>
    <w:p w:rsidR="00645C5C" w:rsidRPr="00A51438" w:rsidRDefault="00645C5C" w:rsidP="00645C5C">
      <w:r w:rsidRPr="00A51438"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</w:t>
      </w:r>
      <w:r w:rsidRPr="00A51438">
        <w:t>а</w:t>
      </w:r>
      <w:r w:rsidRPr="00A51438">
        <w:t>тельный, переместительный и распределительный законы;</w:t>
      </w:r>
    </w:p>
    <w:p w:rsidR="00645C5C" w:rsidRPr="00A51438" w:rsidRDefault="00645C5C" w:rsidP="00645C5C">
      <w:r w:rsidRPr="00A51438">
        <w:t>• вычислять скалярное произведение векторов, находить угол между векторами, устанавливать пе</w:t>
      </w:r>
      <w:r w:rsidRPr="00A51438">
        <w:t>р</w:t>
      </w:r>
      <w:r w:rsidRPr="00A51438">
        <w:t>пендикулярность прямых.</w:t>
      </w:r>
    </w:p>
    <w:p w:rsidR="00645C5C" w:rsidRPr="00A51438" w:rsidRDefault="00645C5C" w:rsidP="00645C5C">
      <w:r w:rsidRPr="00A51438">
        <w:t>Выпускник получит возможность:</w:t>
      </w:r>
    </w:p>
    <w:p w:rsidR="00645C5C" w:rsidRPr="00A51438" w:rsidRDefault="00645C5C" w:rsidP="00645C5C">
      <w:r w:rsidRPr="00A51438">
        <w:t>• овладеть векторным методом для решения задач на вычисления и доказательства;</w:t>
      </w:r>
    </w:p>
    <w:p w:rsidR="00645C5C" w:rsidRPr="00A51438" w:rsidRDefault="00645C5C" w:rsidP="00645C5C">
      <w:r w:rsidRPr="00A51438">
        <w:t>• приобрести опыт выполнения проектов.</w:t>
      </w: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4C5EA7" w:rsidRDefault="004C5EA7" w:rsidP="004C5EA7">
      <w:pPr>
        <w:rPr>
          <w:rStyle w:val="dash0410005f0431005f0437005f0430005f0446005f0020005f0441005f043f005f0438005f0441005f043a005f0430005f005fchar1char1"/>
          <w:b/>
          <w:szCs w:val="28"/>
        </w:rPr>
        <w:sectPr w:rsidR="004C5EA7" w:rsidSect="004C5EA7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</w:p>
    <w:p w:rsidR="0077738D" w:rsidRPr="004C5EA7" w:rsidRDefault="0077738D" w:rsidP="004C5EA7">
      <w:pPr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77738D" w:rsidRDefault="0077738D" w:rsidP="0077738D">
      <w:pPr>
        <w:pStyle w:val="a5"/>
        <w:rPr>
          <w:rStyle w:val="dash0410005f0431005f0437005f0430005f0446005f0020005f0441005f043f005f0438005f0441005f043a005f0430005f005fchar1char1"/>
          <w:b/>
          <w:szCs w:val="28"/>
        </w:rPr>
      </w:pPr>
    </w:p>
    <w:p w:rsidR="00FB5FAA" w:rsidRDefault="00366D66" w:rsidP="00366D66">
      <w:pPr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>
        <w:rPr>
          <w:rStyle w:val="dash0410005f0431005f0437005f0430005f0446005f0020005f0441005f043f005f0438005f0441005f043a005f0430005f005fchar1char1"/>
          <w:b/>
          <w:szCs w:val="28"/>
        </w:rPr>
        <w:t>СОДЕРЖАНИЕ УЧЕБНОГО ПРЕДМЕТА</w:t>
      </w:r>
      <w:r w:rsidR="00C7271C">
        <w:rPr>
          <w:rStyle w:val="dash0410005f0431005f0437005f0430005f0446005f0020005f0441005f043f005f0438005f0441005f043a005f0430005f005fchar1char1"/>
          <w:b/>
          <w:szCs w:val="28"/>
        </w:rPr>
        <w:t xml:space="preserve"> </w:t>
      </w:r>
    </w:p>
    <w:p w:rsidR="00366D66" w:rsidRDefault="00C7271C" w:rsidP="00366D66">
      <w:pPr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>
        <w:rPr>
          <w:rStyle w:val="dash0410005f0431005f0437005f0430005f0446005f0020005f0441005f043f005f0438005f0441005f043a005f0430005f005fchar1char1"/>
          <w:b/>
          <w:szCs w:val="28"/>
        </w:rPr>
        <w:t>7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40"/>
        <w:gridCol w:w="901"/>
        <w:gridCol w:w="2156"/>
        <w:gridCol w:w="2582"/>
        <w:gridCol w:w="7513"/>
      </w:tblGrid>
      <w:tr w:rsidR="001032A6" w:rsidTr="0077738D">
        <w:tc>
          <w:tcPr>
            <w:tcW w:w="1840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Название ра</w:t>
            </w:r>
            <w:r w:rsidRPr="00460C89">
              <w:rPr>
                <w:b/>
              </w:rPr>
              <w:t>з</w:t>
            </w:r>
            <w:r w:rsidRPr="00460C89">
              <w:rPr>
                <w:b/>
              </w:rPr>
              <w:t>дела</w:t>
            </w:r>
          </w:p>
        </w:tc>
        <w:tc>
          <w:tcPr>
            <w:tcW w:w="901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Кол-во ч</w:t>
            </w:r>
            <w:r w:rsidRPr="00460C89">
              <w:rPr>
                <w:b/>
              </w:rPr>
              <w:t>а</w:t>
            </w:r>
            <w:r w:rsidRPr="00460C89">
              <w:rPr>
                <w:b/>
              </w:rPr>
              <w:t>сов</w:t>
            </w:r>
          </w:p>
        </w:tc>
        <w:tc>
          <w:tcPr>
            <w:tcW w:w="2156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Изучаемые пон</w:t>
            </w:r>
            <w:r w:rsidRPr="00460C89">
              <w:rPr>
                <w:b/>
              </w:rPr>
              <w:t>я</w:t>
            </w:r>
            <w:r w:rsidRPr="00460C89">
              <w:rPr>
                <w:b/>
              </w:rPr>
              <w:t>тия</w:t>
            </w:r>
          </w:p>
        </w:tc>
        <w:tc>
          <w:tcPr>
            <w:tcW w:w="2582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Формы организации учебной деятельн</w:t>
            </w:r>
            <w:r w:rsidRPr="00460C89">
              <w:rPr>
                <w:b/>
              </w:rPr>
              <w:t>о</w:t>
            </w:r>
            <w:r w:rsidRPr="00460C89">
              <w:rPr>
                <w:b/>
              </w:rPr>
              <w:t>сти</w:t>
            </w:r>
          </w:p>
        </w:tc>
        <w:tc>
          <w:tcPr>
            <w:tcW w:w="7513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Основные виды учебной деятельности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460C89" w:rsidRDefault="001032A6" w:rsidP="001032A6">
            <w:pPr>
              <w:rPr>
                <w:b/>
                <w:szCs w:val="28"/>
              </w:rPr>
            </w:pPr>
            <w:r w:rsidRPr="00460C89">
              <w:rPr>
                <w:b/>
              </w:rPr>
              <w:t>Простейшие геометрич</w:t>
            </w:r>
            <w:r w:rsidRPr="00460C89">
              <w:rPr>
                <w:b/>
              </w:rPr>
              <w:t>е</w:t>
            </w:r>
            <w:r w:rsidRPr="00460C89">
              <w:rPr>
                <w:b/>
              </w:rPr>
              <w:t>ские фигуры и их свойства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Точки и прямые. Отрезок и его длина Луч. Угол. Измерение углов.  Смежные и  ве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тикальные углы. Перпендикуля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ные прямые. А</w:t>
            </w:r>
            <w:r w:rsidRPr="001032A6">
              <w:rPr>
                <w:szCs w:val="28"/>
              </w:rPr>
              <w:t>к</w:t>
            </w:r>
            <w:r w:rsidRPr="001032A6">
              <w:rPr>
                <w:szCs w:val="28"/>
              </w:rPr>
              <w:t>сиомы.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2582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Фронтальная Колле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Групповая Парная Индивидуал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</w:t>
            </w: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определение пересекающихся прямых, свойство расположения т</w:t>
            </w:r>
            <w:r w:rsidRPr="001032A6">
              <w:rPr>
                <w:sz w:val="20"/>
                <w:szCs w:val="20"/>
              </w:rPr>
              <w:t>о</w:t>
            </w:r>
            <w:r w:rsidRPr="001032A6">
              <w:rPr>
                <w:sz w:val="20"/>
                <w:szCs w:val="20"/>
              </w:rPr>
              <w:t xml:space="preserve">чек на </w:t>
            </w:r>
            <w:proofErr w:type="gramStart"/>
            <w:r w:rsidRPr="001032A6">
              <w:rPr>
                <w:sz w:val="20"/>
                <w:szCs w:val="20"/>
              </w:rPr>
              <w:t>прямой</w:t>
            </w:r>
            <w:proofErr w:type="gramEnd"/>
            <w:r w:rsidRPr="001032A6">
              <w:rPr>
                <w:sz w:val="20"/>
                <w:szCs w:val="20"/>
              </w:rPr>
              <w:t xml:space="preserve">. Доказывать теорему о </w:t>
            </w:r>
            <w:proofErr w:type="gramStart"/>
            <w:r w:rsidRPr="001032A6">
              <w:rPr>
                <w:sz w:val="20"/>
                <w:szCs w:val="20"/>
              </w:rPr>
              <w:t>пересекающихся</w:t>
            </w:r>
            <w:proofErr w:type="gramEnd"/>
            <w:r w:rsidRPr="001032A6">
              <w:rPr>
                <w:sz w:val="20"/>
                <w:szCs w:val="20"/>
              </w:rPr>
              <w:t xml:space="preserve"> прямых.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Применять свойство точки и прямой при решении задач.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определения равных отрезков, середины отрезка, расстояния между двумя точками, свойство длины отрезка.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отрезки на чертежах, с помощью чертежных инструментов строить отрезки, сравнивать отрезки. Находить длину отрезка.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определения дополнительных лучей, развёрнутого угла, равных у</w:t>
            </w:r>
            <w:r w:rsidRPr="001032A6">
              <w:rPr>
                <w:sz w:val="20"/>
                <w:szCs w:val="20"/>
              </w:rPr>
              <w:t>г</w:t>
            </w:r>
            <w:r w:rsidRPr="001032A6">
              <w:rPr>
                <w:sz w:val="20"/>
                <w:szCs w:val="20"/>
              </w:rPr>
              <w:t xml:space="preserve">лов, биссектрисы угла, свойство величины угла. Классифицировать углы.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лучи, углы, биссектрису угла, с помощью чертежных инструментов изображать и обозначать лучи и углы. Находить градусную меру угла.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определение смежных углов, свойство смежных углов. Доказывать теорему о свойствах смежных углов.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на чертежах смежные углы, изображать с помощью чертежных и</w:t>
            </w:r>
            <w:r w:rsidRPr="001032A6">
              <w:rPr>
                <w:sz w:val="20"/>
                <w:szCs w:val="20"/>
              </w:rPr>
              <w:t>н</w:t>
            </w:r>
            <w:r w:rsidRPr="001032A6">
              <w:rPr>
                <w:sz w:val="20"/>
                <w:szCs w:val="20"/>
              </w:rPr>
              <w:t>струментов смежные углы. Применять свойства смежных углов при решении задач.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 xml:space="preserve">Формулировать определение вертикальных углов, свойство вертикальных углов. Доказывать теорему о свойствах вертикальных углов.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на чертежах вертикальные углы, изображать с помощью чертежных инструментов вертикальные углы. Применять свойства вертикальных углов при р</w:t>
            </w:r>
            <w:r w:rsidRPr="001032A6">
              <w:rPr>
                <w:sz w:val="20"/>
                <w:szCs w:val="20"/>
              </w:rPr>
              <w:t>е</w:t>
            </w:r>
            <w:r w:rsidRPr="001032A6">
              <w:rPr>
                <w:sz w:val="20"/>
                <w:szCs w:val="20"/>
              </w:rPr>
              <w:t>шении задач.</w:t>
            </w:r>
          </w:p>
          <w:p w:rsidR="001032A6" w:rsidRPr="006115C4" w:rsidRDefault="001032A6" w:rsidP="001032A6">
            <w:pPr>
              <w:rPr>
                <w:sz w:val="20"/>
                <w:szCs w:val="20"/>
              </w:rPr>
            </w:pPr>
            <w:r w:rsidRPr="006115C4">
              <w:rPr>
                <w:sz w:val="20"/>
                <w:szCs w:val="20"/>
              </w:rPr>
              <w:t xml:space="preserve">Пояснять, что такое аксиома, определение.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6115C4">
              <w:rPr>
                <w:sz w:val="20"/>
                <w:szCs w:val="20"/>
              </w:rPr>
              <w:t>Решать задачи на вычисление и доказательство, проводя необходимые доказател</w:t>
            </w:r>
            <w:r w:rsidRPr="006115C4">
              <w:rPr>
                <w:sz w:val="20"/>
                <w:szCs w:val="20"/>
              </w:rPr>
              <w:t>ь</w:t>
            </w:r>
            <w:r w:rsidRPr="006115C4">
              <w:rPr>
                <w:sz w:val="20"/>
                <w:szCs w:val="20"/>
              </w:rPr>
              <w:t>ные рассуждения.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BA4834" w:rsidRDefault="001032A6" w:rsidP="001032A6">
            <w:pPr>
              <w:widowControl w:val="0"/>
              <w:ind w:firstLine="142"/>
              <w:rPr>
                <w:b/>
              </w:rPr>
            </w:pPr>
            <w:r w:rsidRPr="00524516">
              <w:rPr>
                <w:b/>
              </w:rPr>
              <w:t>Треугольн</w:t>
            </w:r>
            <w:r w:rsidRPr="00524516">
              <w:rPr>
                <w:b/>
              </w:rPr>
              <w:t>и</w:t>
            </w:r>
            <w:r w:rsidRPr="00524516">
              <w:rPr>
                <w:b/>
              </w:rPr>
              <w:t>ки</w:t>
            </w:r>
            <w:r w:rsidRPr="00524516">
              <w:t xml:space="preserve">. 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56" w:type="dxa"/>
          </w:tcPr>
          <w:p w:rsidR="001032A6" w:rsidRPr="00524516" w:rsidRDefault="001032A6" w:rsidP="001032A6">
            <w:pPr>
              <w:widowControl w:val="0"/>
            </w:pPr>
            <w:r w:rsidRPr="00524516">
              <w:t>Равные треугол</w:t>
            </w:r>
            <w:r w:rsidRPr="00524516">
              <w:t>ь</w:t>
            </w:r>
            <w:r w:rsidRPr="00524516">
              <w:t>ники. Высота, м</w:t>
            </w:r>
            <w:r w:rsidRPr="00524516">
              <w:t>е</w:t>
            </w:r>
            <w:r w:rsidRPr="00524516">
              <w:t>диана, биссектр</w:t>
            </w:r>
            <w:r w:rsidRPr="00524516">
              <w:t>и</w:t>
            </w:r>
            <w:r w:rsidRPr="00524516">
              <w:t>са треугольника. Первый и второй признаки раве</w:t>
            </w:r>
            <w:r w:rsidRPr="00524516">
              <w:t>н</w:t>
            </w:r>
            <w:r w:rsidRPr="00524516">
              <w:t>ства треугольн</w:t>
            </w:r>
            <w:r w:rsidRPr="00524516">
              <w:t>и</w:t>
            </w:r>
            <w:r w:rsidRPr="00524516">
              <w:t>ков Равнобедре</w:t>
            </w:r>
            <w:r w:rsidRPr="00524516">
              <w:t>н</w:t>
            </w:r>
            <w:r w:rsidRPr="00524516">
              <w:t>ный треугольник и его свойства. Пр</w:t>
            </w:r>
            <w:r w:rsidRPr="00524516">
              <w:t>и</w:t>
            </w:r>
            <w:r w:rsidRPr="00524516">
              <w:t>знаки равнобе</w:t>
            </w:r>
            <w:r w:rsidRPr="00524516">
              <w:t>д</w:t>
            </w:r>
            <w:r w:rsidRPr="00524516">
              <w:lastRenderedPageBreak/>
              <w:t>ренного треугол</w:t>
            </w:r>
            <w:r w:rsidRPr="00524516">
              <w:t>ь</w:t>
            </w:r>
            <w:r w:rsidRPr="00524516">
              <w:t>ника. Третий пр</w:t>
            </w:r>
            <w:r w:rsidRPr="00524516">
              <w:t>и</w:t>
            </w:r>
            <w:r w:rsidRPr="00524516">
              <w:t>знак равенства треугольников.</w:t>
            </w:r>
            <w:r>
              <w:t xml:space="preserve"> Теоремы.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2582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lastRenderedPageBreak/>
              <w:t>Фронтальная Колле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Групповая Парная Индивидуал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</w:t>
            </w: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Описывать смысл понятия «равные фигуры». Приводить примеры равных фигур. Изображать на рисунках прямоугольные, остроугол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ные, тупоугольные треугольники и их элементы. Формулировать определения остроугольного, тупоугольного, прямоугольного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угольников, равных треугольников, периметра треугольника, осно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ное свойство равенства треугольников. Доказывать теорему о еди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 xml:space="preserve">ственности прямой, перпендикулярной данной (случай, когда точка лежит </w:t>
            </w:r>
            <w:proofErr w:type="gramStart"/>
            <w:r w:rsidRPr="001032A6">
              <w:rPr>
                <w:szCs w:val="28"/>
              </w:rPr>
              <w:t>вне</w:t>
            </w:r>
            <w:proofErr w:type="gramEnd"/>
            <w:r w:rsidRPr="001032A6">
              <w:rPr>
                <w:szCs w:val="28"/>
              </w:rPr>
              <w:t xml:space="preserve"> данной прямой). Распознавать элементы треугольника, находить периметр треугольника, распознавать треугольники по в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дам углов.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биссектрисы, высоты, медианы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lastRenderedPageBreak/>
              <w:t xml:space="preserve">угольника. Проводить высоты, медианы и биссектрисы треугольника.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высоты, медианы и биссектр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сы треугольника.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серединного перпендикуляра отрезка, свойство серединного перпендикуляра отрезка. Доказывать первый признак равенства треугольников, свойство серединного перпендик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t xml:space="preserve">ляра отрезка.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первый признак равенства треугольников при решении 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дач.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6115C4">
              <w:rPr>
                <w:sz w:val="20"/>
                <w:szCs w:val="20"/>
              </w:rPr>
              <w:t>Применять второй признак равенства треугольников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равнобедренного, равностороннего, ра</w:t>
            </w:r>
            <w:r w:rsidRPr="001032A6">
              <w:rPr>
                <w:szCs w:val="28"/>
              </w:rPr>
              <w:t>з</w:t>
            </w:r>
            <w:r w:rsidRPr="001032A6">
              <w:rPr>
                <w:szCs w:val="28"/>
              </w:rPr>
              <w:t>ностороннего треугольников. Изображать на рисунках равносторо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 xml:space="preserve">ние и равнобедренные треугольники и их элементы.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треугольники в зависимости от количества разных ст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рон, находить элементы равнобедренного треугольника. Решать зад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чи, используя определения равнобедренного, равностороннего, разн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стороннего треугольников.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свойства равнобедренного и равност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 xml:space="preserve">роннего треугольников.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равнобедренного и равностороннего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ков при решении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признаки равнобедренного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ка.  Применять признаки равнобедренного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Доказывать третий признак равенства треугольников, свойство точек, равноудалённых от конца отрезка.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третий признак равенства треугольников при решении 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Выделять условие и заключение теоремы, определять виды теорем, формулировать утверждение, обратное </w:t>
            </w:r>
            <w:proofErr w:type="gramStart"/>
            <w:r w:rsidRPr="001032A6">
              <w:rPr>
                <w:szCs w:val="28"/>
              </w:rPr>
              <w:t>данному</w:t>
            </w:r>
            <w:proofErr w:type="gramEnd"/>
            <w:r w:rsidRPr="001032A6">
              <w:rPr>
                <w:szCs w:val="28"/>
              </w:rPr>
              <w:t>, распознавать взаи</w:t>
            </w:r>
            <w:r w:rsidRPr="001032A6">
              <w:rPr>
                <w:szCs w:val="28"/>
              </w:rPr>
              <w:t>м</w:t>
            </w:r>
            <w:r w:rsidRPr="001032A6">
              <w:rPr>
                <w:szCs w:val="28"/>
              </w:rPr>
              <w:t>но обратные теоремы, разъяснять, в чём заключается метод доказ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 xml:space="preserve">тельства от противного.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вычисление и доказательство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Параллел</w:t>
            </w:r>
            <w:r w:rsidRPr="00524516">
              <w:rPr>
                <w:b/>
              </w:rPr>
              <w:t>ь</w:t>
            </w:r>
            <w:r w:rsidRPr="00524516">
              <w:rPr>
                <w:b/>
              </w:rPr>
              <w:t>ные прямые. Сумма углов треугольника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t xml:space="preserve">Параллельные прямые. Признаки </w:t>
            </w:r>
            <w:proofErr w:type="gramStart"/>
            <w:r w:rsidRPr="00524516">
              <w:t>параллельных</w:t>
            </w:r>
            <w:proofErr w:type="gramEnd"/>
            <w:r w:rsidRPr="00524516">
              <w:t xml:space="preserve"> прямых. Свойства </w:t>
            </w:r>
            <w:proofErr w:type="gramStart"/>
            <w:r w:rsidRPr="00524516">
              <w:t>параллельных</w:t>
            </w:r>
            <w:proofErr w:type="gramEnd"/>
            <w:r w:rsidRPr="00524516">
              <w:t xml:space="preserve"> </w:t>
            </w:r>
            <w:r w:rsidRPr="00524516">
              <w:lastRenderedPageBreak/>
              <w:t>прямых. Сумма углов треугольн</w:t>
            </w:r>
            <w:r w:rsidRPr="00524516">
              <w:t>и</w:t>
            </w:r>
            <w:r w:rsidRPr="00524516">
              <w:t>ка. Прямоугол</w:t>
            </w:r>
            <w:r w:rsidRPr="00524516">
              <w:t>ь</w:t>
            </w:r>
            <w:r w:rsidRPr="00524516">
              <w:t>ный треугольник. Свойства прям</w:t>
            </w:r>
            <w:r w:rsidRPr="00524516">
              <w:t>о</w:t>
            </w:r>
            <w:r w:rsidRPr="00524516">
              <w:t>угольног</w:t>
            </w:r>
            <w:r>
              <w:t>о тр</w:t>
            </w:r>
            <w:r>
              <w:t>е</w:t>
            </w:r>
            <w:r>
              <w:t>угольника</w:t>
            </w:r>
          </w:p>
        </w:tc>
        <w:tc>
          <w:tcPr>
            <w:tcW w:w="2582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lastRenderedPageBreak/>
              <w:t>Фронтальная Колле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Групповая Парная Индивидуал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</w:t>
            </w: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параллельные прямые. Формулировать опр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деление </w:t>
            </w:r>
            <w:proofErr w:type="gramStart"/>
            <w:r w:rsidRPr="001032A6">
              <w:rPr>
                <w:szCs w:val="28"/>
              </w:rPr>
              <w:t>параллельных</w:t>
            </w:r>
            <w:proofErr w:type="gramEnd"/>
            <w:r w:rsidRPr="001032A6">
              <w:rPr>
                <w:szCs w:val="28"/>
              </w:rPr>
              <w:t xml:space="preserve"> прямых, признак параллельности прямых. Д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казывать признак параллельности двух прямых, связанный с их пе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 xml:space="preserve">пендикулярностью третьей прямой.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Применять признак параллельности двух прямых, связанный с их </w:t>
            </w:r>
            <w:r w:rsidRPr="001032A6">
              <w:rPr>
                <w:szCs w:val="28"/>
              </w:rPr>
              <w:lastRenderedPageBreak/>
              <w:t>перпендикулярностью третьей прямой,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Распознавать и строить односторонние углы, </w:t>
            </w:r>
            <w:proofErr w:type="spellStart"/>
            <w:r w:rsidRPr="001032A6">
              <w:rPr>
                <w:szCs w:val="28"/>
              </w:rPr>
              <w:t>накрестлежащие</w:t>
            </w:r>
            <w:proofErr w:type="spellEnd"/>
            <w:r w:rsidRPr="001032A6">
              <w:rPr>
                <w:szCs w:val="28"/>
              </w:rPr>
              <w:t xml:space="preserve"> углы, соответственные углы. Формулировать признаки параллельности </w:t>
            </w:r>
            <w:proofErr w:type="gramStart"/>
            <w:r w:rsidRPr="001032A6">
              <w:rPr>
                <w:szCs w:val="28"/>
              </w:rPr>
              <w:t>прямых</w:t>
            </w:r>
            <w:proofErr w:type="gramEnd"/>
            <w:r w:rsidRPr="001032A6">
              <w:rPr>
                <w:szCs w:val="28"/>
              </w:rPr>
              <w:t>. Доказывать признаки параллельности двух прямых.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параллельности двух прямых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Формулировать определение расстояния между </w:t>
            </w:r>
            <w:proofErr w:type="gramStart"/>
            <w:r w:rsidRPr="001032A6">
              <w:rPr>
                <w:szCs w:val="28"/>
              </w:rPr>
              <w:t>параллельными</w:t>
            </w:r>
            <w:proofErr w:type="gramEnd"/>
            <w:r w:rsidRPr="001032A6">
              <w:rPr>
                <w:szCs w:val="28"/>
              </w:rPr>
              <w:t xml:space="preserve">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 xml:space="preserve">мыми, свойства параллельных прямых, свойства углов, образованных при пересечении параллельных прямых секущей. Доказывать свойства </w:t>
            </w:r>
            <w:proofErr w:type="gramStart"/>
            <w:r w:rsidRPr="001032A6">
              <w:rPr>
                <w:szCs w:val="28"/>
              </w:rPr>
              <w:t>параллельных</w:t>
            </w:r>
            <w:proofErr w:type="gramEnd"/>
            <w:r w:rsidRPr="001032A6">
              <w:rPr>
                <w:szCs w:val="28"/>
              </w:rPr>
              <w:t xml:space="preserve"> прямых.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параллельных прямых при решении задач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свойство суммы углов треугольника. Доказывать те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 xml:space="preserve">рему о сумме углов треугольника.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углов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внешнего угла треугольника, свойство внешнего угла треугольника. Доказывать теорему о внешнем угле треугольника. Применять свойство внешнего угла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Доказывать теоремы о неравенстве треугольника, о соотношении между сторонами и углами треугольника.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теоремы о неравенстве треугольника, о соотношении ме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ду сторонами и углами треугольника при решении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углов треугольника, внешнего угла треугольника, теоремы о неравенстве треугольника, о соотношении между сторон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ми и углами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прямоугольный треугольник и его элементы. Формулировать определения гипотенузы и катета, признаки равенства прямоугольных треугольников. Доказывать признаки равенства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 xml:space="preserve">моугольных треугольников.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равенства прямоугольных треугольников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свойства прямоугольного треугольника. Доказывать теоремы о свойствах прямоугольного треугольника.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прямоугольного треугольника при решении 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дач.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Окружность и круг. Геоме</w:t>
            </w:r>
            <w:r w:rsidRPr="00524516">
              <w:rPr>
                <w:b/>
              </w:rPr>
              <w:t>т</w:t>
            </w:r>
            <w:r w:rsidRPr="00524516">
              <w:rPr>
                <w:b/>
              </w:rPr>
              <w:t>рические  п</w:t>
            </w:r>
            <w:r w:rsidRPr="00524516">
              <w:rPr>
                <w:b/>
              </w:rPr>
              <w:t>о</w:t>
            </w:r>
            <w:r w:rsidRPr="00524516">
              <w:rPr>
                <w:b/>
              </w:rPr>
              <w:t>строения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Геометрическое место точек. Окружность и круг. Некоторые </w:t>
            </w:r>
            <w:r w:rsidRPr="001032A6">
              <w:rPr>
                <w:szCs w:val="28"/>
              </w:rPr>
              <w:lastRenderedPageBreak/>
              <w:t>свойства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ности. Касател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ная к окружности. Описанная и вп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санная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треугольника.  Задачи на постр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ение. Метод ге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метрических мест точек в задачах на построение.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2582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lastRenderedPageBreak/>
              <w:t>Фронтальная Колле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Групповая Парная Индивидуал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</w:t>
            </w: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Пояснять, что такое геометрическое место точек (ГМТ). Приводить примеры ГМТ. Формулировать определения окружности, круга, их элементов, свойства серединного перпендикуляра как ГМТ, биссе</w:t>
            </w:r>
            <w:r w:rsidRPr="001032A6">
              <w:rPr>
                <w:szCs w:val="28"/>
              </w:rPr>
              <w:t>к</w:t>
            </w:r>
            <w:r w:rsidRPr="001032A6">
              <w:rPr>
                <w:szCs w:val="28"/>
              </w:rPr>
              <w:t>трисы угла как ГМТ. Доказывать теоремы о серединном перпендик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lastRenderedPageBreak/>
              <w:t>ляре и биссектрисе угла как ГМТ. Распознавать и изображать на р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сунках окружность и её элементы. Решать задачи на нахождение эл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ментов окружности и круга.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Доказывать, что данная фигура является ГМТ.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Решать задачи на нахождение элементов окружности и круга.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Формулировать определения диаметра и хорды. Доказывать основные свойства окружности.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 при решении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Изображать на рисунках касательную к окружности. Описывать вз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имное расположение окружности и прямой. Формулировать опред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ления касательной к окружности, свойства касательной к окружности, признаки касательной. Доказывать свойство и признаки касательной к окружности. Применять свойство и признаки касательной к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окружности, описанной около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ника, окружности, вписанной в треугольник, свойства точки перес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чения серединных перпендикуляров сторон треугольника, точки пер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сечения биссектрис углов треугольника. Доказывать теоремы об окружности, вписанной в треугольник, описанной около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 xml:space="preserve">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изображать на рисунках окружность, вписанную в треугольник, и окружность, описанную около него.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вписанной и описанной окружностей при реш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Пояснять, что такое задача на построение.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Решать задачи на построение: построение угла, равного </w:t>
            </w:r>
            <w:proofErr w:type="gramStart"/>
            <w:r w:rsidRPr="001032A6">
              <w:rPr>
                <w:szCs w:val="28"/>
              </w:rPr>
              <w:t>данному</w:t>
            </w:r>
            <w:proofErr w:type="gramEnd"/>
            <w:r w:rsidRPr="001032A6">
              <w:rPr>
                <w:szCs w:val="28"/>
              </w:rPr>
              <w:t>; п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треугольника по заданным элементам: построение треугольника по двум сторонам и углу между ними; по стороне и двум прилежащим к ней углам; по трём сторонам.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методом ГМТ.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2582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Фронтальная Колле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Групповая Парная Индивидуал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</w:t>
            </w: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свойство точки и прямой, свойство длины отрезка, сво</w:t>
            </w:r>
            <w:r w:rsidRPr="001032A6">
              <w:rPr>
                <w:szCs w:val="28"/>
              </w:rPr>
              <w:t>й</w:t>
            </w:r>
            <w:r w:rsidRPr="001032A6">
              <w:rPr>
                <w:szCs w:val="28"/>
              </w:rPr>
              <w:t>ство величины угла, свойства смежных и вертикальных углов, призн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ки параллельности двух прямых, свойства параллельных прямых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высоты, медианы и биссектр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lastRenderedPageBreak/>
              <w:t>сы треугольника. Применять признаки равенства треугольников, свойства равнобедренного и равностороннего треугольников, призн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ки равнобедренного треугольника, свойства углов треугольника, сво</w:t>
            </w:r>
            <w:r w:rsidRPr="001032A6">
              <w:rPr>
                <w:szCs w:val="28"/>
              </w:rPr>
              <w:t>й</w:t>
            </w:r>
            <w:r w:rsidRPr="001032A6">
              <w:rPr>
                <w:szCs w:val="28"/>
              </w:rPr>
              <w:t>ство внешнего угла треугольника, теорему о неравенстве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ка, теорему о соотношении между сторонами и углами треугольника, признаки равенства прямоугольных треугольников, свойства прям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угольного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нахождение элементов окружности и круга.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окружности, свойство и признаки касательной к окружности, свойства вписанной и описанной окружностей при реш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нии задач. Решать задачи на построение, задачи на построение мет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дом ГМТ.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изученные определения и теоремы к решению задач.</w:t>
            </w:r>
          </w:p>
        </w:tc>
      </w:tr>
      <w:tr w:rsidR="001032A6" w:rsidRPr="001032A6" w:rsidTr="0077738D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ИТОГО</w:t>
            </w:r>
          </w:p>
        </w:tc>
        <w:tc>
          <w:tcPr>
            <w:tcW w:w="901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2582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7513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</w:tr>
    </w:tbl>
    <w:p w:rsidR="001032A6" w:rsidRPr="001032A6" w:rsidRDefault="001032A6" w:rsidP="001032A6">
      <w:pPr>
        <w:rPr>
          <w:szCs w:val="28"/>
        </w:rPr>
      </w:pPr>
    </w:p>
    <w:p w:rsidR="00366D66" w:rsidRPr="00524516" w:rsidRDefault="00366D66" w:rsidP="00366D66">
      <w:pPr>
        <w:widowControl w:val="0"/>
      </w:pPr>
      <w:r>
        <w:t>.</w:t>
      </w:r>
    </w:p>
    <w:p w:rsidR="00FB5FAA" w:rsidRDefault="00FB5FAA" w:rsidP="00FB5FAA">
      <w:pPr>
        <w:shd w:val="clear" w:color="auto" w:fill="FFFFFF"/>
        <w:jc w:val="center"/>
        <w:rPr>
          <w:rStyle w:val="c28"/>
          <w:b/>
          <w:bCs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 xml:space="preserve">8 </w:t>
      </w:r>
      <w:r w:rsidR="0062558A">
        <w:rPr>
          <w:rStyle w:val="c28"/>
          <w:b/>
          <w:bCs/>
          <w:color w:val="000000"/>
          <w:sz w:val="28"/>
          <w:szCs w:val="28"/>
        </w:rPr>
        <w:t>класс</w:t>
      </w:r>
    </w:p>
    <w:p w:rsidR="00460C89" w:rsidRDefault="00460C89" w:rsidP="00FB5FAA">
      <w:pPr>
        <w:shd w:val="clear" w:color="auto" w:fill="FFFFFF"/>
        <w:jc w:val="center"/>
        <w:rPr>
          <w:rStyle w:val="c28"/>
          <w:b/>
          <w:bCs/>
          <w:color w:val="000000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736"/>
        <w:gridCol w:w="2309"/>
        <w:gridCol w:w="1350"/>
        <w:gridCol w:w="8788"/>
      </w:tblGrid>
      <w:tr w:rsidR="00460C89" w:rsidTr="0077738D">
        <w:tc>
          <w:tcPr>
            <w:tcW w:w="1809" w:type="dxa"/>
          </w:tcPr>
          <w:p w:rsidR="00460C89" w:rsidRPr="00F603A0" w:rsidRDefault="00460C89" w:rsidP="00F36DA1">
            <w:r w:rsidRPr="00F603A0">
              <w:t>Название ра</w:t>
            </w:r>
            <w:r w:rsidRPr="00F603A0">
              <w:t>з</w:t>
            </w:r>
            <w:r w:rsidRPr="00F603A0">
              <w:t>дела</w:t>
            </w:r>
          </w:p>
        </w:tc>
        <w:tc>
          <w:tcPr>
            <w:tcW w:w="736" w:type="dxa"/>
          </w:tcPr>
          <w:p w:rsidR="00460C89" w:rsidRPr="00F603A0" w:rsidRDefault="00460C89" w:rsidP="00F36DA1">
            <w:r w:rsidRPr="00F603A0">
              <w:t>Кол-во ч</w:t>
            </w:r>
            <w:r w:rsidRPr="00F603A0">
              <w:t>а</w:t>
            </w:r>
            <w:r w:rsidRPr="00F603A0">
              <w:t>сов</w:t>
            </w:r>
          </w:p>
        </w:tc>
        <w:tc>
          <w:tcPr>
            <w:tcW w:w="2309" w:type="dxa"/>
          </w:tcPr>
          <w:p w:rsidR="00460C89" w:rsidRPr="00F603A0" w:rsidRDefault="00460C89" w:rsidP="00F36DA1">
            <w:r w:rsidRPr="00F603A0">
              <w:t>Изучаемые понятия</w:t>
            </w:r>
          </w:p>
        </w:tc>
        <w:tc>
          <w:tcPr>
            <w:tcW w:w="1350" w:type="dxa"/>
          </w:tcPr>
          <w:p w:rsidR="00460C89" w:rsidRPr="00F603A0" w:rsidRDefault="00460C89" w:rsidP="00F36DA1">
            <w:r w:rsidRPr="00F603A0">
              <w:t>Формы организ</w:t>
            </w:r>
            <w:r w:rsidRPr="00F603A0">
              <w:t>а</w:t>
            </w:r>
            <w:r w:rsidRPr="00F603A0">
              <w:t>ции уче</w:t>
            </w:r>
            <w:r w:rsidRPr="00F603A0">
              <w:t>б</w:t>
            </w:r>
            <w:r w:rsidRPr="00F603A0">
              <w:t>ной де</w:t>
            </w:r>
            <w:r w:rsidRPr="00F603A0">
              <w:t>я</w:t>
            </w:r>
            <w:r w:rsidRPr="00F603A0">
              <w:t>тельности</w:t>
            </w:r>
          </w:p>
        </w:tc>
        <w:tc>
          <w:tcPr>
            <w:tcW w:w="8788" w:type="dxa"/>
          </w:tcPr>
          <w:p w:rsidR="00460C89" w:rsidRDefault="00460C89" w:rsidP="00F36DA1">
            <w:r w:rsidRPr="00F603A0">
              <w:t>Основные виды учебной деятельности</w:t>
            </w:r>
          </w:p>
        </w:tc>
      </w:tr>
      <w:tr w:rsidR="00460C89" w:rsidTr="0077738D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t>Четыре</w:t>
            </w:r>
            <w:r w:rsidRPr="00FB5FAA">
              <w:rPr>
                <w:b/>
              </w:rPr>
              <w:t>х</w:t>
            </w:r>
            <w:r w:rsidRPr="00FB5FAA">
              <w:rPr>
                <w:b/>
              </w:rPr>
              <w:t>угольники</w:t>
            </w:r>
          </w:p>
        </w:tc>
        <w:tc>
          <w:tcPr>
            <w:tcW w:w="736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09" w:type="dxa"/>
          </w:tcPr>
          <w:p w:rsidR="00460C89" w:rsidRDefault="00460C89" w:rsidP="00460C89">
            <w:pPr>
              <w:rPr>
                <w:color w:val="000000"/>
              </w:rPr>
            </w:pPr>
            <w:r w:rsidRPr="00460C89">
              <w:rPr>
                <w:color w:val="000000"/>
              </w:rPr>
              <w:t>Многоугольник, выпуклый мног</w:t>
            </w:r>
            <w:r w:rsidRPr="00460C89">
              <w:rPr>
                <w:color w:val="000000"/>
              </w:rPr>
              <w:t>о</w:t>
            </w:r>
            <w:r w:rsidRPr="00460C89">
              <w:rPr>
                <w:color w:val="000000"/>
              </w:rPr>
              <w:t>угольник, четыре</w:t>
            </w:r>
            <w:r w:rsidRPr="00460C89">
              <w:rPr>
                <w:color w:val="000000"/>
              </w:rPr>
              <w:t>х</w:t>
            </w:r>
            <w:r w:rsidRPr="00460C89">
              <w:rPr>
                <w:color w:val="000000"/>
              </w:rPr>
              <w:t>угольник. Паралл</w:t>
            </w:r>
            <w:r w:rsidRPr="00460C89">
              <w:rPr>
                <w:color w:val="000000"/>
              </w:rPr>
              <w:t>е</w:t>
            </w:r>
            <w:r w:rsidRPr="00460C89">
              <w:rPr>
                <w:color w:val="000000"/>
              </w:rPr>
              <w:t>лограмм, его сво</w:t>
            </w:r>
            <w:r w:rsidRPr="00460C89">
              <w:rPr>
                <w:color w:val="000000"/>
              </w:rPr>
              <w:t>й</w:t>
            </w:r>
            <w:r w:rsidRPr="00460C89">
              <w:rPr>
                <w:color w:val="000000"/>
              </w:rPr>
              <w:t>ства и признаки. Трапеция. Прям</w:t>
            </w:r>
            <w:r w:rsidRPr="00460C89">
              <w:rPr>
                <w:color w:val="000000"/>
              </w:rPr>
              <w:t>о</w:t>
            </w:r>
            <w:r w:rsidRPr="00460C89">
              <w:rPr>
                <w:color w:val="000000"/>
              </w:rPr>
              <w:t>угольник, ромб, квадрат, их сво</w:t>
            </w:r>
            <w:r w:rsidRPr="00460C89">
              <w:rPr>
                <w:color w:val="000000"/>
              </w:rPr>
              <w:t>й</w:t>
            </w:r>
            <w:r w:rsidRPr="00460C89">
              <w:rPr>
                <w:color w:val="000000"/>
              </w:rPr>
              <w:t>ства. Центральные и вписанные углы. Вписанные и оп</w:t>
            </w:r>
            <w:r w:rsidRPr="00460C89">
              <w:rPr>
                <w:color w:val="000000"/>
              </w:rPr>
              <w:t>и</w:t>
            </w:r>
            <w:r w:rsidRPr="00460C89">
              <w:rPr>
                <w:color w:val="000000"/>
              </w:rPr>
              <w:t>санные четыре</w:t>
            </w:r>
            <w:r w:rsidRPr="00460C89">
              <w:rPr>
                <w:color w:val="000000"/>
              </w:rPr>
              <w:t>х</w:t>
            </w:r>
            <w:r w:rsidRPr="00460C89">
              <w:rPr>
                <w:color w:val="000000"/>
              </w:rPr>
              <w:t xml:space="preserve">угольники Осевая и </w:t>
            </w:r>
            <w:r w:rsidRPr="00460C89">
              <w:rPr>
                <w:color w:val="000000"/>
              </w:rPr>
              <w:lastRenderedPageBreak/>
              <w:t>центральная си</w:t>
            </w:r>
            <w:r w:rsidRPr="00460C89">
              <w:rPr>
                <w:color w:val="000000"/>
              </w:rPr>
              <w:t>м</w:t>
            </w:r>
            <w:r w:rsidRPr="00460C89">
              <w:rPr>
                <w:color w:val="000000"/>
              </w:rPr>
              <w:t>метрии.</w:t>
            </w: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lastRenderedPageBreak/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Пояснять, что такое четырёхугольник. Описывать элементы четырёхугольника. Распознавать выпуклые и невыпуклые четырёхугольники.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Изображать и находить на рисунках четырёхугольники разных видов и их элеме</w:t>
            </w:r>
            <w:r w:rsidRPr="00F36DA1">
              <w:rPr>
                <w:color w:val="000000"/>
              </w:rPr>
              <w:t>н</w:t>
            </w:r>
            <w:r w:rsidRPr="00F36DA1">
              <w:rPr>
                <w:color w:val="000000"/>
              </w:rPr>
              <w:t>ты.  Доказывать теорему о сумме углов четырёхугольника.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о сумме углов четырёхугольника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Решать задачи на нахождение элементов четырёхугольника. Применять теорему о сумме углов четырёхугольника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параллелограмма, высоты параллелограмма; сво</w:t>
            </w:r>
            <w:r w:rsidRPr="00F36DA1">
              <w:rPr>
                <w:color w:val="000000"/>
              </w:rPr>
              <w:t>й</w:t>
            </w:r>
            <w:r w:rsidRPr="00F36DA1">
              <w:rPr>
                <w:color w:val="000000"/>
              </w:rPr>
              <w:t>ства параллелограмма. Доказывать теоремы о свойствах параллелограмма.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свойства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Использовать определение и применять свойства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признаки параллелограмма. Доказывать теоремы о признаках п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раллелограмма.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lastRenderedPageBreak/>
              <w:t>Применять признаки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прямоугольника; свойства прямоугольника; признаки прямоугольника. Доказывать теоремы o </w:t>
            </w:r>
            <w:proofErr w:type="gramStart"/>
            <w:r w:rsidRPr="00F36DA1">
              <w:rPr>
                <w:color w:val="000000"/>
              </w:rPr>
              <w:t>свойствах</w:t>
            </w:r>
            <w:proofErr w:type="gramEnd"/>
            <w:r w:rsidRPr="00F36DA1">
              <w:rPr>
                <w:color w:val="000000"/>
              </w:rPr>
              <w:t xml:space="preserve"> и признаках прямоугольника.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прямоугольник и его элементы. Применять свойства и признаки прямоугольника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ромба; свойства ромба; признаки ромба. 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o </w:t>
            </w:r>
            <w:proofErr w:type="gramStart"/>
            <w:r w:rsidRPr="00F36DA1">
              <w:rPr>
                <w:color w:val="000000"/>
              </w:rPr>
              <w:t>свойствах</w:t>
            </w:r>
            <w:proofErr w:type="gramEnd"/>
            <w:r w:rsidRPr="00F36DA1">
              <w:rPr>
                <w:color w:val="000000"/>
              </w:rPr>
              <w:t xml:space="preserve"> и признаках ромба.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ромб и его элементы. Применять свойства и признаки ромба при 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квадрата; свойства квадрата. Доказывать теоремы о свойствах квадрата.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квадрат и его элементы. Применять свойства квадрата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средней линии треугольника; свойства средней л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нии треугольника. Доказывать свойства средней линии треугольника.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и строить среднюю линию треугольника. Применять свойства сре</w:t>
            </w:r>
            <w:r w:rsidRPr="00F36DA1">
              <w:rPr>
                <w:color w:val="000000"/>
              </w:rPr>
              <w:t>д</w:t>
            </w:r>
            <w:r w:rsidRPr="00F36DA1">
              <w:rPr>
                <w:color w:val="000000"/>
              </w:rPr>
              <w:t>ней линии треугольника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трапеции, высоты трапеции.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трапецию и её элементы, строить трапецию. Решать задачи на нахождение элементов трапеции.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средней линии трапеции; свойства средней линии трапеции. Доказывать свойство средней линии трапеции, свойства равнобокой трапеции.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свойство средней линии трапеции, свойства равнобокой трапеции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определения центрального угла окружности, вписанного угла окружности; свойства вписанного угла. Доказывать теоремы о градусной мере вписанного угла.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центральные и вписанные углы. Применять свойство градусной м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ры вписанного угла, свойство вписанных углов, опирающихся на одну и ту же д</w:t>
            </w:r>
            <w:r w:rsidRPr="00F36DA1">
              <w:rPr>
                <w:color w:val="000000"/>
              </w:rPr>
              <w:t>у</w:t>
            </w:r>
            <w:r w:rsidRPr="00F36DA1">
              <w:rPr>
                <w:color w:val="000000"/>
              </w:rPr>
              <w:t>гу, свойство вписанного угла, опирающегося на диаметр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вписанного четырёхугольника; свойство вписанного четырёхугольника; признак вписанного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о свойстве и признаке вписанного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Описывать окружность около четырёхугольника. Применять свойство четырё</w:t>
            </w:r>
            <w:r w:rsidRPr="00F36DA1">
              <w:rPr>
                <w:color w:val="000000"/>
              </w:rPr>
              <w:t>х</w:t>
            </w:r>
            <w:r w:rsidRPr="00F36DA1">
              <w:rPr>
                <w:color w:val="000000"/>
              </w:rPr>
              <w:t>угольника, вписанного в окружность, и признак существования окружности, оп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санной около четырёхугольника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описанного четырёхугольника; свойство описанного </w:t>
            </w:r>
            <w:r w:rsidRPr="00F36DA1">
              <w:rPr>
                <w:color w:val="000000"/>
              </w:rPr>
              <w:lastRenderedPageBreak/>
              <w:t xml:space="preserve">четырёхугольника; признак описанного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о свойстве и признаке </w:t>
            </w:r>
            <w:proofErr w:type="gramStart"/>
            <w:r w:rsidRPr="00F36DA1">
              <w:rPr>
                <w:color w:val="000000"/>
              </w:rPr>
              <w:t>описанного</w:t>
            </w:r>
            <w:proofErr w:type="gramEnd"/>
            <w:r w:rsidRPr="00F36DA1">
              <w:rPr>
                <w:color w:val="000000"/>
              </w:rPr>
              <w:t xml:space="preserve"> четырёхугольников.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Вписывать окружность в четырёхугольник. Применять свойство четырёхугольн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ка, описанного около окружности, и признак существования окружности, вписа</w:t>
            </w:r>
            <w:r w:rsidRPr="00F36DA1">
              <w:rPr>
                <w:color w:val="000000"/>
              </w:rPr>
              <w:t>н</w:t>
            </w:r>
            <w:r w:rsidRPr="00F36DA1">
              <w:rPr>
                <w:color w:val="000000"/>
              </w:rPr>
              <w:t>ной в четырёхугольник при решении задач.</w:t>
            </w:r>
          </w:p>
        </w:tc>
      </w:tr>
      <w:tr w:rsidR="00460C89" w:rsidTr="0077738D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lastRenderedPageBreak/>
              <w:t>Подобие тр</w:t>
            </w:r>
            <w:r w:rsidRPr="00FB5FAA">
              <w:rPr>
                <w:b/>
              </w:rPr>
              <w:t>е</w:t>
            </w:r>
            <w:r w:rsidRPr="00FB5FAA">
              <w:rPr>
                <w:b/>
              </w:rPr>
              <w:t>угольников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Подобные треугольники. Те</w:t>
            </w:r>
            <w:r w:rsidRPr="00FB5FAA">
              <w:t>о</w:t>
            </w:r>
            <w:r w:rsidRPr="00FB5FAA">
              <w:t>рема Фалеса. Те</w:t>
            </w:r>
            <w:r w:rsidRPr="00FB5FAA">
              <w:t>о</w:t>
            </w:r>
            <w:r w:rsidRPr="00FB5FAA">
              <w:t>рема о пропорци</w:t>
            </w:r>
            <w:r w:rsidRPr="00FB5FAA">
              <w:t>о</w:t>
            </w:r>
            <w:r w:rsidRPr="00FB5FAA">
              <w:t>нальных отрезках. Признаки подобия треугольников. Применение под</w:t>
            </w:r>
            <w:r w:rsidRPr="00FB5FAA">
              <w:t>о</w:t>
            </w:r>
            <w:r w:rsidRPr="00FB5FAA">
              <w:t>бия к доказател</w:t>
            </w:r>
            <w:r w:rsidRPr="00FB5FAA">
              <w:t>ь</w:t>
            </w:r>
            <w:r w:rsidRPr="00FB5FAA">
              <w:t>ству теорем и р</w:t>
            </w:r>
            <w:r w:rsidRPr="00FB5FAA">
              <w:t>е</w:t>
            </w:r>
            <w:r w:rsidRPr="00FB5FAA">
              <w:t>шению задач. Сво</w:t>
            </w:r>
            <w:r w:rsidRPr="00FB5FAA">
              <w:t>й</w:t>
            </w:r>
            <w:r w:rsidRPr="00FB5FAA">
              <w:t>ства медианы, би</w:t>
            </w:r>
            <w:r w:rsidRPr="00FB5FAA">
              <w:t>с</w:t>
            </w:r>
            <w:r w:rsidRPr="00FB5FAA">
              <w:t>сектрисы треугол</w:t>
            </w:r>
            <w:r w:rsidRPr="00FB5FAA">
              <w:t>ь</w:t>
            </w:r>
            <w:r w:rsidRPr="00FB5FAA">
              <w:t>ника, пересека</w:t>
            </w:r>
            <w:r w:rsidRPr="00FB5FAA">
              <w:t>ю</w:t>
            </w:r>
            <w:r w:rsidRPr="00FB5FAA">
              <w:t>щихся хорд, кас</w:t>
            </w:r>
            <w:r w:rsidRPr="00FB5FAA">
              <w:t>а</w:t>
            </w:r>
            <w:r w:rsidRPr="00FB5FAA">
              <w:t>тельной и секущей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теоремы Фалеса, о пропорциональных отрезках, о свойствах медиан треугольника, биссектрисы треугольника.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Фалеса и её обобщение, теорему о пропорциональных отре</w:t>
            </w:r>
            <w:r w:rsidRPr="00F36DA1">
              <w:rPr>
                <w:color w:val="000000"/>
              </w:rPr>
              <w:t>з</w:t>
            </w:r>
            <w:r w:rsidRPr="00F36DA1">
              <w:rPr>
                <w:color w:val="000000"/>
              </w:rPr>
              <w:t>ках, свойства медиан треугольника и биссектрисы треугольника при решении з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подобных треугольников. Доказывать лемму о п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добных треугольниках.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определение подобных треугольников и лемму о подобных треугол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никах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свойства пересекающихся хорд, касательной и секущей; первый признак подобия треугольников. Доказывать свойства пересекающихся хорд, кас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 xml:space="preserve">тельной и секущей; первый признак подобия треугольников.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первый признак подобия треугольников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второй и третий признаки подобия треугольников. Доказывать второй и третий признаки подобия треугольников.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второй и третий признаки подобия треугольников при решении задач.</w:t>
            </w:r>
          </w:p>
        </w:tc>
      </w:tr>
      <w:tr w:rsidR="00460C89" w:rsidTr="0077738D">
        <w:tc>
          <w:tcPr>
            <w:tcW w:w="1809" w:type="dxa"/>
          </w:tcPr>
          <w:p w:rsidR="00460C89" w:rsidRPr="00FB5FAA" w:rsidRDefault="00460C89" w:rsidP="00460C89">
            <w:pPr>
              <w:widowControl w:val="0"/>
              <w:ind w:firstLine="567"/>
              <w:rPr>
                <w:b/>
              </w:rPr>
            </w:pPr>
            <w:r w:rsidRPr="00FB5FAA">
              <w:rPr>
                <w:b/>
              </w:rPr>
              <w:t>Решение прямоугол</w:t>
            </w:r>
            <w:r w:rsidRPr="00FB5FAA">
              <w:rPr>
                <w:b/>
              </w:rPr>
              <w:t>ь</w:t>
            </w:r>
            <w:r w:rsidRPr="00FB5FAA">
              <w:rPr>
                <w:b/>
              </w:rPr>
              <w:t>ных тр</w:t>
            </w:r>
            <w:r w:rsidRPr="00FB5FAA">
              <w:rPr>
                <w:b/>
              </w:rPr>
              <w:t>е</w:t>
            </w:r>
            <w:r w:rsidRPr="00FB5FAA">
              <w:rPr>
                <w:b/>
              </w:rPr>
              <w:t>угольников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Метрические соотношения в прямоугольном треугольнике. Те</w:t>
            </w:r>
            <w:r w:rsidRPr="00FB5FAA">
              <w:t>о</w:t>
            </w:r>
            <w:r w:rsidRPr="00FB5FAA">
              <w:t xml:space="preserve">рема Пифагора. </w:t>
            </w:r>
            <w:proofErr w:type="spellStart"/>
            <w:r w:rsidRPr="00FB5FAA">
              <w:t>Тригонометричекие</w:t>
            </w:r>
            <w:proofErr w:type="spellEnd"/>
            <w:r w:rsidRPr="00FB5FAA">
              <w:t xml:space="preserve"> функции острого угла прямоугольн</w:t>
            </w:r>
            <w:r w:rsidRPr="00FB5FAA">
              <w:t>о</w:t>
            </w:r>
            <w:r w:rsidRPr="00FB5FAA">
              <w:t>го треугольника. Решение прям</w:t>
            </w:r>
            <w:r w:rsidRPr="00FB5FAA">
              <w:t>о</w:t>
            </w:r>
            <w:r w:rsidRPr="00FB5FAA">
              <w:t>угольных треугол</w:t>
            </w:r>
            <w:r w:rsidRPr="00FB5FAA">
              <w:t>ь</w:t>
            </w:r>
            <w:r w:rsidRPr="00FB5FAA">
              <w:t>ников.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и применять соотношения, устанавливающие связь между элементами прямоугольника и проекциями катетов на гипотенузу.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и применять теорему Пифагора.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Пифагора при решении задач.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Пифагора при решении задач.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синуса, косинуса, тангенса и котангенса острого угла прямоугольного треугольника, записывать тригонометрические формулы, выр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жающие связь между тригонометрическими функциями одного и того же угла, выводить основное тригонометрическое тождество, находить тригонометрические функции углов 30°, 45°, 60°.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тригонометрические функции острого угла прямоугольного треугол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Находить неизвестные элементы прямоугольного треугольника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Решать прямоугольные треугольники.</w:t>
            </w:r>
          </w:p>
        </w:tc>
      </w:tr>
      <w:tr w:rsidR="00460C89" w:rsidTr="0077738D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t>Многоугол</w:t>
            </w:r>
            <w:r w:rsidRPr="00FB5FAA">
              <w:rPr>
                <w:b/>
              </w:rPr>
              <w:t>ь</w:t>
            </w:r>
            <w:r w:rsidRPr="00FB5FAA">
              <w:rPr>
                <w:b/>
              </w:rPr>
              <w:t>ники. Пл</w:t>
            </w:r>
            <w:r w:rsidRPr="00FB5FAA">
              <w:rPr>
                <w:b/>
              </w:rPr>
              <w:t>о</w:t>
            </w:r>
            <w:r w:rsidRPr="00FB5FAA">
              <w:rPr>
                <w:b/>
              </w:rPr>
              <w:lastRenderedPageBreak/>
              <w:t>щадь мног</w:t>
            </w:r>
            <w:r w:rsidRPr="00FB5FAA">
              <w:rPr>
                <w:b/>
              </w:rPr>
              <w:t>о</w:t>
            </w:r>
            <w:r w:rsidRPr="00FB5FAA">
              <w:rPr>
                <w:b/>
              </w:rPr>
              <w:t>угольника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Понятия мн</w:t>
            </w:r>
            <w:r w:rsidRPr="00FB5FAA">
              <w:t>о</w:t>
            </w:r>
            <w:r w:rsidRPr="00FB5FAA">
              <w:t>гоугольника, равн</w:t>
            </w:r>
            <w:r w:rsidRPr="00FB5FAA">
              <w:t>о</w:t>
            </w:r>
            <w:r w:rsidRPr="00FB5FAA">
              <w:lastRenderedPageBreak/>
              <w:t>великих мног</w:t>
            </w:r>
            <w:r w:rsidRPr="00FB5FAA">
              <w:t>о</w:t>
            </w:r>
            <w:r w:rsidRPr="00FB5FAA">
              <w:t>угольников  и пл</w:t>
            </w:r>
            <w:r w:rsidRPr="00FB5FAA">
              <w:t>о</w:t>
            </w:r>
            <w:r w:rsidRPr="00FB5FAA">
              <w:t>щади многоугол</w:t>
            </w:r>
            <w:r w:rsidRPr="00FB5FAA">
              <w:t>ь</w:t>
            </w:r>
            <w:r w:rsidRPr="00FB5FAA">
              <w:t>ника. Площади прямоугольника, параллелограмма, треугольника, тр</w:t>
            </w:r>
            <w:r w:rsidRPr="00FB5FAA">
              <w:t>а</w:t>
            </w:r>
            <w:r w:rsidRPr="00FB5FAA">
              <w:t>пеции</w:t>
            </w:r>
            <w:proofErr w:type="gramStart"/>
            <w:r w:rsidRPr="00FB5FAA">
              <w:t>..</w:t>
            </w:r>
            <w:proofErr w:type="gramEnd"/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lastRenderedPageBreak/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lastRenderedPageBreak/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lastRenderedPageBreak/>
              <w:t>Описывать многоугольник, его элементы; выпуклые и невыпуклые многоугольн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 xml:space="preserve">ки.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lastRenderedPageBreak/>
              <w:t>Изображать и находить на рисунках многоугольник и его элементы; многоугол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 xml:space="preserve">ник, вписанный в окружность, и многоугольник, описанный около окружности.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вписанного и описанного многоугольников.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теорему о сумме углов </w:t>
            </w:r>
            <w:proofErr w:type="gramStart"/>
            <w:r w:rsidRPr="00F36DA1">
              <w:rPr>
                <w:color w:val="000000"/>
              </w:rPr>
              <w:t>выпуклого</w:t>
            </w:r>
            <w:proofErr w:type="gramEnd"/>
            <w:r w:rsidRPr="00F36DA1">
              <w:rPr>
                <w:color w:val="000000"/>
              </w:rPr>
              <w:t xml:space="preserve"> n-угольника.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Пояснять, что такое площадь многоугольника.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площади многоугольника, равновеликих мног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 xml:space="preserve">угольников; основные свойства площади многоугольника.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прямоугольника.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Находить площадь прямоугольника. Распознавать равновеликие многоугольники.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параллелограмма.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треугольника.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треугольника при решении задач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трапеции.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трапеции при решении задач.</w:t>
            </w:r>
          </w:p>
        </w:tc>
      </w:tr>
      <w:tr w:rsidR="00460C89" w:rsidTr="0077738D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lastRenderedPageBreak/>
              <w:t>Повторение. Решение з</w:t>
            </w:r>
            <w:r w:rsidRPr="00FB5FAA">
              <w:rPr>
                <w:b/>
              </w:rPr>
              <w:t>а</w:t>
            </w:r>
            <w:r w:rsidRPr="00FB5FAA">
              <w:rPr>
                <w:b/>
              </w:rPr>
              <w:t>дач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и строить четырёхугольник, параллелограмм, прямоугольник, ромб, квадрат и их элементы, среднюю линию треугольника, трапецию и её элементы, центральные и вписанные углы. Решать задачи на нахождение элементов четырё</w:t>
            </w:r>
            <w:r w:rsidRPr="00F36DA1">
              <w:rPr>
                <w:color w:val="000000"/>
              </w:rPr>
              <w:t>х</w:t>
            </w:r>
            <w:r w:rsidRPr="00F36DA1">
              <w:rPr>
                <w:color w:val="000000"/>
              </w:rPr>
              <w:t>угольника. Применять свойства и признаки параллелограмма, прямоугольника, ромба, квадрата, свойства средней линии треугольника, свойство средней линии трапеции, свойства равнобокой трапеции, свойство градусной меры вписанного угла, свойство вписанных углов, опирающихся на одну и ту же дугу, свойство вписанного угла, опирающегося на диаметр при решении задач. Описывать окружность около четырёхугольника. Вписывать окружность в четырёхугольник.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Фалеса и её обобщение, теорему о пропорциональных отре</w:t>
            </w:r>
            <w:r w:rsidRPr="00F36DA1">
              <w:rPr>
                <w:color w:val="000000"/>
              </w:rPr>
              <w:t>з</w:t>
            </w:r>
            <w:r w:rsidRPr="00F36DA1">
              <w:rPr>
                <w:color w:val="000000"/>
              </w:rPr>
              <w:t>ках, свойства медиан треугольника и биссектрисы треугольника, признаки под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бия треугольников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соотношения, устанавливающие связь между элементами прямоугол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ника и проекциями катетов на гипотенузу, теорему Пифагора, тригонометрические функции острого угла прямоугольного треугольника при решении задач. Решать прямоугольные треугольники.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формулы площади параллелограмма, площади треугольника, площади трапеции при решении задач.</w:t>
            </w:r>
          </w:p>
        </w:tc>
      </w:tr>
      <w:tr w:rsidR="00460C89" w:rsidTr="0077738D">
        <w:tc>
          <w:tcPr>
            <w:tcW w:w="1809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736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8788" w:type="dxa"/>
          </w:tcPr>
          <w:p w:rsidR="00460C89" w:rsidRDefault="00460C89" w:rsidP="00F36DA1">
            <w:pPr>
              <w:rPr>
                <w:color w:val="000000"/>
              </w:rPr>
            </w:pPr>
          </w:p>
        </w:tc>
      </w:tr>
    </w:tbl>
    <w:p w:rsidR="00460C89" w:rsidRDefault="00460C89" w:rsidP="00FB5FAA">
      <w:pPr>
        <w:shd w:val="clear" w:color="auto" w:fill="FFFFFF"/>
        <w:jc w:val="center"/>
        <w:rPr>
          <w:color w:val="000000"/>
        </w:rPr>
      </w:pPr>
    </w:p>
    <w:p w:rsidR="00FB5FAA" w:rsidRDefault="00FB5FAA" w:rsidP="00460C89">
      <w:pPr>
        <w:widowControl w:val="0"/>
        <w:ind w:firstLine="567"/>
        <w:rPr>
          <w:b/>
        </w:rPr>
      </w:pPr>
      <w:r w:rsidRPr="00FB5FAA">
        <w:rPr>
          <w:rStyle w:val="c28"/>
          <w:b/>
          <w:bCs/>
          <w:color w:val="000000"/>
          <w:sz w:val="28"/>
          <w:szCs w:val="28"/>
        </w:rPr>
        <w:t> </w:t>
      </w:r>
      <w:r w:rsidRPr="0062558A">
        <w:rPr>
          <w:b/>
        </w:rPr>
        <w:t>9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42"/>
        <w:gridCol w:w="770"/>
        <w:gridCol w:w="2231"/>
        <w:gridCol w:w="1061"/>
        <w:gridCol w:w="8788"/>
      </w:tblGrid>
      <w:tr w:rsidR="00F36DA1" w:rsidTr="0077738D">
        <w:tc>
          <w:tcPr>
            <w:tcW w:w="2142" w:type="dxa"/>
          </w:tcPr>
          <w:p w:rsidR="00F36DA1" w:rsidRPr="00833673" w:rsidRDefault="00F36DA1" w:rsidP="00F36DA1">
            <w:r w:rsidRPr="00833673">
              <w:t>Название раздела</w:t>
            </w:r>
          </w:p>
        </w:tc>
        <w:tc>
          <w:tcPr>
            <w:tcW w:w="770" w:type="dxa"/>
          </w:tcPr>
          <w:p w:rsidR="00F36DA1" w:rsidRPr="00833673" w:rsidRDefault="00F36DA1" w:rsidP="00F36DA1">
            <w:r w:rsidRPr="00833673">
              <w:t xml:space="preserve">Кол-во </w:t>
            </w:r>
            <w:r w:rsidRPr="00833673">
              <w:lastRenderedPageBreak/>
              <w:t>ч</w:t>
            </w:r>
            <w:r w:rsidRPr="00833673">
              <w:t>а</w:t>
            </w:r>
            <w:r w:rsidRPr="00833673">
              <w:t>сов</w:t>
            </w:r>
          </w:p>
        </w:tc>
        <w:tc>
          <w:tcPr>
            <w:tcW w:w="2231" w:type="dxa"/>
          </w:tcPr>
          <w:p w:rsidR="00F36DA1" w:rsidRPr="00833673" w:rsidRDefault="00F36DA1" w:rsidP="00F36DA1">
            <w:r w:rsidRPr="00833673">
              <w:lastRenderedPageBreak/>
              <w:t>Изучаемые пон</w:t>
            </w:r>
            <w:r w:rsidRPr="00833673">
              <w:t>я</w:t>
            </w:r>
            <w:r w:rsidRPr="00833673">
              <w:t>тия</w:t>
            </w:r>
          </w:p>
        </w:tc>
        <w:tc>
          <w:tcPr>
            <w:tcW w:w="1061" w:type="dxa"/>
          </w:tcPr>
          <w:p w:rsidR="00F36DA1" w:rsidRPr="00833673" w:rsidRDefault="00F36DA1" w:rsidP="00F36DA1">
            <w:r w:rsidRPr="00833673">
              <w:t>Формы орган</w:t>
            </w:r>
            <w:r w:rsidRPr="00833673">
              <w:t>и</w:t>
            </w:r>
            <w:r w:rsidRPr="00833673">
              <w:lastRenderedPageBreak/>
              <w:t>зации уче</w:t>
            </w:r>
            <w:r w:rsidRPr="00833673">
              <w:t>б</w:t>
            </w:r>
            <w:r w:rsidRPr="00833673">
              <w:t>ной д</w:t>
            </w:r>
            <w:r w:rsidRPr="00833673">
              <w:t>е</w:t>
            </w:r>
            <w:r w:rsidRPr="00833673">
              <w:t>ятел</w:t>
            </w:r>
            <w:r w:rsidRPr="00833673">
              <w:t>ь</w:t>
            </w:r>
            <w:r w:rsidRPr="00833673">
              <w:t>ности</w:t>
            </w:r>
          </w:p>
        </w:tc>
        <w:tc>
          <w:tcPr>
            <w:tcW w:w="8788" w:type="dxa"/>
          </w:tcPr>
          <w:p w:rsidR="00F36DA1" w:rsidRDefault="00F36DA1" w:rsidP="00F36DA1">
            <w:r w:rsidRPr="00833673">
              <w:lastRenderedPageBreak/>
              <w:t>Основные виды учебной деятельности</w:t>
            </w:r>
          </w:p>
        </w:tc>
      </w:tr>
      <w:tr w:rsidR="00F36DA1" w:rsidTr="0077738D">
        <w:tc>
          <w:tcPr>
            <w:tcW w:w="2142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 w:rsidRPr="00A866D4">
              <w:rPr>
                <w:b/>
              </w:rPr>
              <w:lastRenderedPageBreak/>
              <w:t>Решение тр</w:t>
            </w:r>
            <w:r w:rsidRPr="00A866D4">
              <w:rPr>
                <w:b/>
              </w:rPr>
              <w:t>е</w:t>
            </w:r>
            <w:r w:rsidRPr="00A866D4">
              <w:rPr>
                <w:b/>
              </w:rPr>
              <w:t>уголь</w:t>
            </w:r>
            <w:r>
              <w:rPr>
                <w:b/>
              </w:rPr>
              <w:t xml:space="preserve">ников </w:t>
            </w:r>
          </w:p>
        </w:tc>
        <w:tc>
          <w:tcPr>
            <w:tcW w:w="770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1" w:type="dxa"/>
          </w:tcPr>
          <w:p w:rsidR="00F36DA1" w:rsidRPr="00FB5FAA" w:rsidRDefault="00F36DA1" w:rsidP="00E01A0D">
            <w:pPr>
              <w:ind w:firstLine="34"/>
            </w:pPr>
            <w:r w:rsidRPr="00FB5FAA">
              <w:t>Треугольники. С</w:t>
            </w:r>
            <w:r w:rsidRPr="00FB5FAA">
              <w:t>и</w:t>
            </w:r>
            <w:r w:rsidRPr="00FB5FAA">
              <w:t>нус, косинус, та</w:t>
            </w:r>
            <w:r w:rsidRPr="00FB5FAA">
              <w:t>н</w:t>
            </w:r>
            <w:r w:rsidRPr="00FB5FAA">
              <w:t>генс, котангенс острого угла пр</w:t>
            </w:r>
            <w:r w:rsidRPr="00FB5FAA">
              <w:t>я</w:t>
            </w:r>
            <w:r w:rsidRPr="00FB5FAA">
              <w:t>моугольного тр</w:t>
            </w:r>
            <w:r w:rsidRPr="00FB5FAA">
              <w:t>е</w:t>
            </w:r>
            <w:r w:rsidRPr="00FB5FAA">
              <w:t>угольника и углов от 0 до 180. Фо</w:t>
            </w:r>
            <w:r w:rsidRPr="00FB5FAA">
              <w:t>р</w:t>
            </w:r>
            <w:r w:rsidRPr="00FB5FAA">
              <w:t>мулы, связыва</w:t>
            </w:r>
            <w:r w:rsidRPr="00FB5FAA">
              <w:t>ю</w:t>
            </w:r>
            <w:r w:rsidRPr="00FB5FAA">
              <w:t>щие синус, кос</w:t>
            </w:r>
            <w:r w:rsidRPr="00FB5FAA">
              <w:t>и</w:t>
            </w:r>
            <w:r w:rsidRPr="00FB5FAA">
              <w:t>нус, тангенс, к</w:t>
            </w:r>
            <w:r w:rsidRPr="00FB5FAA">
              <w:t>о</w:t>
            </w:r>
            <w:r w:rsidRPr="00FB5FAA">
              <w:t>тангенс одного и того же угла. Р</w:t>
            </w:r>
            <w:r w:rsidRPr="00FB5FAA">
              <w:t>е</w:t>
            </w:r>
            <w:r w:rsidRPr="00FB5FAA">
              <w:t>шение треугольн</w:t>
            </w:r>
            <w:r w:rsidRPr="00FB5FAA">
              <w:t>и</w:t>
            </w:r>
            <w:r w:rsidRPr="00FB5FAA">
              <w:t>ков. Теорема син</w:t>
            </w:r>
            <w:r w:rsidRPr="00FB5FAA">
              <w:t>у</w:t>
            </w:r>
            <w:r w:rsidRPr="00FB5FAA">
              <w:t>сов и теорема к</w:t>
            </w:r>
            <w:r w:rsidRPr="00FB5FAA">
              <w:t>о</w:t>
            </w:r>
            <w:r w:rsidRPr="00FB5FAA">
              <w:t>синусов.</w:t>
            </w:r>
          </w:p>
          <w:p w:rsidR="00F36DA1" w:rsidRDefault="00F36DA1" w:rsidP="00F36DA1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F36DA1" w:rsidRPr="00F36DA1" w:rsidRDefault="00F36DA1" w:rsidP="00F36DA1">
            <w:pPr>
              <w:widowControl w:val="0"/>
            </w:pPr>
            <w:r w:rsidRPr="00F36DA1">
              <w:t xml:space="preserve">Формулировать определения синуса, косинуса, тангенса, котангенса угла от 0° до 180°. Формулировать и разъяснять основное тригонометрическое тождество. 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Вычислять значение тригонометрической функции угла по значению одной из его заданных функций.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 xml:space="preserve">Формулировать и доказывать  теорему косинусов. 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Применять теорему косинусов при решении задач.</w:t>
            </w:r>
          </w:p>
          <w:p w:rsidR="00F36DA1" w:rsidRPr="00F36DA1" w:rsidRDefault="00F36DA1" w:rsidP="00F36DA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F36DA1">
              <w:rPr>
                <w:iCs/>
                <w:color w:val="000000"/>
                <w:sz w:val="20"/>
                <w:szCs w:val="20"/>
              </w:rPr>
              <w:t>Формулировать</w:t>
            </w:r>
            <w:r w:rsidRPr="00F36DA1">
              <w:rPr>
                <w:color w:val="000000"/>
                <w:sz w:val="20"/>
                <w:szCs w:val="20"/>
              </w:rPr>
              <w:t> </w:t>
            </w:r>
            <w:r w:rsidRPr="00F36DA1">
              <w:rPr>
                <w:iCs/>
                <w:color w:val="000000"/>
                <w:sz w:val="20"/>
                <w:szCs w:val="20"/>
              </w:rPr>
              <w:t>и доказывать</w:t>
            </w:r>
            <w:r w:rsidRPr="00F36DA1">
              <w:rPr>
                <w:color w:val="000000"/>
                <w:sz w:val="20"/>
                <w:szCs w:val="20"/>
              </w:rPr>
              <w:t xml:space="preserve">  теорему синусов. </w:t>
            </w:r>
            <w:r w:rsidRPr="00F36DA1">
              <w:rPr>
                <w:iCs/>
                <w:color w:val="000000"/>
                <w:sz w:val="20"/>
                <w:szCs w:val="20"/>
              </w:rPr>
              <w:t>Записывать</w:t>
            </w:r>
            <w:r w:rsidRPr="00F36DA1">
              <w:rPr>
                <w:color w:val="000000"/>
                <w:sz w:val="20"/>
                <w:szCs w:val="20"/>
              </w:rPr>
              <w:t> </w:t>
            </w:r>
            <w:r w:rsidRPr="00F36DA1">
              <w:rPr>
                <w:iCs/>
                <w:color w:val="000000"/>
                <w:sz w:val="20"/>
                <w:szCs w:val="20"/>
              </w:rPr>
              <w:t>и доказывать</w:t>
            </w:r>
            <w:r w:rsidRPr="00F36DA1">
              <w:rPr>
                <w:color w:val="000000"/>
                <w:sz w:val="20"/>
                <w:szCs w:val="20"/>
              </w:rPr>
              <w:t xml:space="preserve">  формулу радиуса окружности, описанной около треугольника. </w:t>
            </w:r>
          </w:p>
          <w:p w:rsidR="00F36DA1" w:rsidRPr="00F36DA1" w:rsidRDefault="00F36DA1" w:rsidP="00F36DA1">
            <w:pPr>
              <w:widowControl w:val="0"/>
              <w:rPr>
                <w:sz w:val="20"/>
                <w:szCs w:val="20"/>
              </w:rPr>
            </w:pPr>
            <w:r w:rsidRPr="00F36DA1">
              <w:rPr>
                <w:sz w:val="20"/>
                <w:szCs w:val="20"/>
              </w:rPr>
              <w:t>Применять теорему синусов и формулу радиуса окружности, описанной около треугольника при решении задач.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Решать треугольники.</w:t>
            </w:r>
          </w:p>
          <w:p w:rsidR="00F36DA1" w:rsidRDefault="00F36DA1" w:rsidP="00F36DA1">
            <w:pPr>
              <w:widowControl w:val="0"/>
            </w:pPr>
            <w:r w:rsidRPr="00F36DA1">
              <w:t>Записывать и доказывать формулу для нахождения площади треугольника. Пр</w:t>
            </w:r>
            <w:r w:rsidRPr="00F36DA1">
              <w:t>и</w:t>
            </w:r>
            <w:r w:rsidRPr="00F36DA1">
              <w:t>менять формулу для нахождения площади треугольника при решении задач.</w:t>
            </w:r>
          </w:p>
          <w:p w:rsidR="00F36DA1" w:rsidRPr="00F36DA1" w:rsidRDefault="00F36DA1" w:rsidP="00F36DA1">
            <w:pPr>
              <w:textAlignment w:val="baseline"/>
              <w:rPr>
                <w:sz w:val="20"/>
                <w:szCs w:val="20"/>
              </w:rPr>
            </w:pPr>
            <w:r w:rsidRPr="00F36DA1">
              <w:rPr>
                <w:iCs/>
                <w:sz w:val="20"/>
                <w:szCs w:val="20"/>
              </w:rPr>
              <w:t>Записывать</w:t>
            </w:r>
            <w:r w:rsidRPr="00F36DA1">
              <w:rPr>
                <w:sz w:val="20"/>
                <w:szCs w:val="20"/>
              </w:rPr>
              <w:t> </w:t>
            </w:r>
            <w:r w:rsidRPr="00F36DA1">
              <w:rPr>
                <w:iCs/>
                <w:sz w:val="20"/>
                <w:szCs w:val="20"/>
              </w:rPr>
              <w:t>и доказывать</w:t>
            </w:r>
            <w:r w:rsidRPr="00F36DA1">
              <w:rPr>
                <w:sz w:val="20"/>
                <w:szCs w:val="20"/>
              </w:rPr>
              <w:t>  формулу Герона, формулы для нахождения площади треугольника, фо</w:t>
            </w:r>
            <w:r w:rsidRPr="00F36DA1">
              <w:rPr>
                <w:sz w:val="20"/>
                <w:szCs w:val="20"/>
              </w:rPr>
              <w:t>р</w:t>
            </w:r>
            <w:r w:rsidRPr="00F36DA1">
              <w:rPr>
                <w:sz w:val="20"/>
                <w:szCs w:val="20"/>
              </w:rPr>
              <w:t>мулу для нахождения площади многоугольника.</w:t>
            </w:r>
          </w:p>
          <w:p w:rsidR="00F36DA1" w:rsidRDefault="00F36DA1" w:rsidP="00F36DA1">
            <w:pPr>
              <w:widowControl w:val="0"/>
              <w:rPr>
                <w:sz w:val="20"/>
                <w:szCs w:val="20"/>
              </w:rPr>
            </w:pPr>
            <w:r w:rsidRPr="00F36DA1">
              <w:rPr>
                <w:sz w:val="20"/>
                <w:szCs w:val="20"/>
              </w:rPr>
              <w:t>Применять формулы для нахождения площади треугольника и формулу для нахождения площади многоугольника при решении задач</w:t>
            </w:r>
          </w:p>
          <w:p w:rsidR="00F36DA1" w:rsidRPr="00F36DA1" w:rsidRDefault="00F36DA1" w:rsidP="00F36DA1">
            <w:pPr>
              <w:widowControl w:val="0"/>
              <w:rPr>
                <w:b/>
              </w:rPr>
            </w:pPr>
          </w:p>
        </w:tc>
      </w:tr>
      <w:tr w:rsidR="00F36DA1" w:rsidTr="0077738D">
        <w:tc>
          <w:tcPr>
            <w:tcW w:w="2142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 w:rsidRPr="00A866D4">
              <w:rPr>
                <w:b/>
              </w:rPr>
              <w:t>Правильные многоугольники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1" w:type="dxa"/>
          </w:tcPr>
          <w:p w:rsidR="00A866D4" w:rsidRDefault="00A866D4" w:rsidP="00F36DA1">
            <w:pPr>
              <w:widowControl w:val="0"/>
            </w:pPr>
            <w:r w:rsidRPr="00FB5FAA">
              <w:t>Многоугольники. Правильные мн</w:t>
            </w:r>
            <w:r w:rsidRPr="00FB5FAA">
              <w:t>о</w:t>
            </w:r>
            <w:r w:rsidRPr="00FB5FAA">
              <w:t>гоугольники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Длина окружности. Длина дуги окру</w:t>
            </w:r>
            <w:r w:rsidRPr="00F36DA1">
              <w:t>ж</w:t>
            </w:r>
            <w:r w:rsidRPr="00F36DA1">
              <w:t>ности. Площадь треугольника. П</w:t>
            </w:r>
            <w:r w:rsidRPr="00F36DA1">
              <w:t>о</w:t>
            </w:r>
            <w:r w:rsidRPr="00F36DA1">
              <w:t>нятие площади круга. Площадь сектора. Отнош</w:t>
            </w:r>
            <w:r w:rsidRPr="00F36DA1">
              <w:t>е</w:t>
            </w:r>
            <w:r w:rsidRPr="00F36DA1">
              <w:t>ние площадей п</w:t>
            </w:r>
            <w:r w:rsidRPr="00F36DA1">
              <w:t>о</w:t>
            </w:r>
            <w:r w:rsidRPr="00F36DA1">
              <w:t>добных фигур.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A866D4" w:rsidRPr="00F36DA1" w:rsidRDefault="00A866D4" w:rsidP="00A866D4">
            <w:pPr>
              <w:widowControl w:val="0"/>
            </w:pPr>
            <w:r w:rsidRPr="00F36DA1">
              <w:t xml:space="preserve">Формулировать определение правильного многоугольника.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Пояснять, что такое центр и центральный угол правильного многоугольника.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 xml:space="preserve">Формулировать свойства правильного многоугольника.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 xml:space="preserve">Доказывать свойства правильных многоугольников.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Записывать и доказывать формулы для нахождения радиусов вписанной и описа</w:t>
            </w:r>
            <w:r w:rsidRPr="00F36DA1">
              <w:t>н</w:t>
            </w:r>
            <w:r w:rsidRPr="00F36DA1">
              <w:t>ной окружностей правильного многоугольника.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Применять свойства правильного многоугольника при решении задач.</w:t>
            </w:r>
          </w:p>
          <w:p w:rsidR="00A866D4" w:rsidRDefault="00A866D4" w:rsidP="00A866D4">
            <w:pPr>
              <w:widowControl w:val="0"/>
            </w:pPr>
            <w:r w:rsidRPr="00F36DA1">
              <w:t>Строить с помощью циркуля и линейки правильные треугольник, четырёхугол</w:t>
            </w:r>
            <w:r w:rsidRPr="00F36DA1">
              <w:t>ь</w:t>
            </w:r>
            <w:r w:rsidRPr="00F36DA1">
              <w:t>ник, шестиугольник.</w:t>
            </w:r>
          </w:p>
          <w:p w:rsidR="00F36DA1" w:rsidRPr="00F36DA1" w:rsidRDefault="00A866D4" w:rsidP="00A866D4">
            <w:pPr>
              <w:widowControl w:val="0"/>
              <w:rPr>
                <w:b/>
              </w:rPr>
            </w:pPr>
            <w:r>
              <w:t>З</w:t>
            </w:r>
            <w:r w:rsidR="00F36DA1" w:rsidRPr="00F36DA1">
              <w:rPr>
                <w:iCs/>
                <w:sz w:val="20"/>
                <w:szCs w:val="20"/>
              </w:rPr>
              <w:t>аписывать</w:t>
            </w:r>
            <w:r w:rsidR="00F36DA1" w:rsidRPr="00F36DA1">
              <w:rPr>
                <w:sz w:val="20"/>
                <w:szCs w:val="20"/>
              </w:rPr>
              <w:t> </w:t>
            </w:r>
            <w:r w:rsidR="00F36DA1" w:rsidRPr="00F36DA1">
              <w:rPr>
                <w:iCs/>
                <w:sz w:val="20"/>
                <w:szCs w:val="20"/>
              </w:rPr>
              <w:t>и разъяснять </w:t>
            </w:r>
            <w:r w:rsidR="00F36DA1" w:rsidRPr="00F36DA1">
              <w:rPr>
                <w:sz w:val="20"/>
                <w:szCs w:val="20"/>
              </w:rPr>
              <w:t>формулы длины окружности, длины дуги окружности.</w:t>
            </w:r>
            <w:r w:rsidR="00F36DA1" w:rsidRPr="00F36DA1">
              <w:rPr>
                <w:sz w:val="20"/>
                <w:szCs w:val="20"/>
              </w:rPr>
              <w:br/>
              <w:t>Применять формулу длины окружности, формулу длины дуги окружности,</w:t>
            </w:r>
            <w:r w:rsidR="00F36DA1" w:rsidRPr="00F36DA1">
              <w:t xml:space="preserve"> </w:t>
            </w:r>
            <w:r w:rsidR="00F36DA1" w:rsidRPr="00F36DA1">
              <w:rPr>
                <w:sz w:val="20"/>
                <w:szCs w:val="20"/>
              </w:rPr>
              <w:t>формулу площади кр</w:t>
            </w:r>
            <w:r w:rsidR="00F36DA1" w:rsidRPr="00F36DA1">
              <w:rPr>
                <w:sz w:val="20"/>
                <w:szCs w:val="20"/>
              </w:rPr>
              <w:t>у</w:t>
            </w:r>
            <w:r w:rsidR="00F36DA1" w:rsidRPr="00F36DA1">
              <w:rPr>
                <w:sz w:val="20"/>
                <w:szCs w:val="20"/>
              </w:rPr>
              <w:t>га, формулу площади сектора при решении задач</w:t>
            </w:r>
            <w:proofErr w:type="gramStart"/>
            <w:r w:rsidR="00F36DA1" w:rsidRPr="00F36DA1">
              <w:rPr>
                <w:sz w:val="20"/>
                <w:szCs w:val="20"/>
              </w:rPr>
              <w:t>.</w:t>
            </w:r>
            <w:proofErr w:type="gramEnd"/>
            <w:r w:rsidR="00F36DA1" w:rsidRPr="00F36DA1">
              <w:rPr>
                <w:sz w:val="20"/>
                <w:szCs w:val="20"/>
              </w:rPr>
              <w:t xml:space="preserve"> </w:t>
            </w:r>
            <w:proofErr w:type="gramStart"/>
            <w:r w:rsidR="00F36DA1" w:rsidRPr="00F36DA1">
              <w:rPr>
                <w:sz w:val="20"/>
                <w:szCs w:val="20"/>
              </w:rPr>
              <w:t>п</w:t>
            </w:r>
            <w:proofErr w:type="gramEnd"/>
            <w:r w:rsidR="00F36DA1" w:rsidRPr="00F36DA1">
              <w:rPr>
                <w:sz w:val="20"/>
                <w:szCs w:val="20"/>
              </w:rPr>
              <w:t>ри решении задач.</w:t>
            </w:r>
          </w:p>
        </w:tc>
      </w:tr>
      <w:tr w:rsidR="00F36DA1" w:rsidTr="0077738D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  <w:r w:rsidRPr="00F36DA1">
              <w:rPr>
                <w:b/>
              </w:rPr>
              <w:t>Декартовы коо</w:t>
            </w:r>
            <w:r w:rsidRPr="00F36DA1">
              <w:rPr>
                <w:b/>
              </w:rPr>
              <w:t>р</w:t>
            </w:r>
            <w:r w:rsidRPr="00F36DA1">
              <w:rPr>
                <w:b/>
              </w:rPr>
              <w:t>динаты на пло</w:t>
            </w:r>
            <w:r w:rsidRPr="00F36DA1">
              <w:rPr>
                <w:b/>
              </w:rPr>
              <w:t>с</w:t>
            </w:r>
            <w:r w:rsidRPr="00F36DA1">
              <w:rPr>
                <w:b/>
              </w:rPr>
              <w:t>кости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31" w:type="dxa"/>
          </w:tcPr>
          <w:p w:rsidR="00F36DA1" w:rsidRPr="00FB5FAA" w:rsidRDefault="00F36DA1" w:rsidP="00A866D4">
            <w:pPr>
              <w:ind w:firstLine="34"/>
            </w:pPr>
            <w:r w:rsidRPr="00FB5FAA">
              <w:t>Формула рассто</w:t>
            </w:r>
            <w:r w:rsidRPr="00FB5FAA">
              <w:t>я</w:t>
            </w:r>
            <w:r w:rsidRPr="00FB5FAA">
              <w:t>ния между двумя точками. Коорд</w:t>
            </w:r>
            <w:r w:rsidRPr="00FB5FAA">
              <w:t>и</w:t>
            </w:r>
            <w:r w:rsidRPr="00FB5FAA">
              <w:lastRenderedPageBreak/>
              <w:t>наты середины о</w:t>
            </w:r>
            <w:r w:rsidRPr="00FB5FAA">
              <w:t>т</w:t>
            </w:r>
            <w:r w:rsidRPr="00FB5FAA">
              <w:t>резка. Уравнение фигуры. Уравнение окружности и пр</w:t>
            </w:r>
            <w:r w:rsidRPr="00FB5FAA">
              <w:t>я</w:t>
            </w:r>
            <w:r w:rsidRPr="00FB5FAA">
              <w:t>мой. Угловой к</w:t>
            </w:r>
            <w:r w:rsidRPr="00FB5FAA">
              <w:t>о</w:t>
            </w:r>
            <w:r w:rsidRPr="00FB5FAA">
              <w:t>эффициент пр</w:t>
            </w:r>
            <w:r w:rsidRPr="00FB5FAA">
              <w:t>я</w:t>
            </w:r>
            <w:r w:rsidRPr="00FB5FAA">
              <w:t>мой.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lastRenderedPageBreak/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lastRenderedPageBreak/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E01A0D" w:rsidRPr="00E01A0D" w:rsidRDefault="00E01A0D" w:rsidP="00E01A0D">
            <w:pPr>
              <w:widowControl w:val="0"/>
            </w:pPr>
            <w:r w:rsidRPr="00E01A0D">
              <w:lastRenderedPageBreak/>
              <w:t xml:space="preserve">Описывать прямоугольную систему координат. Записывать и доказывать формулы расстояния между двумя точками, координат середины отрезка.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формулы расстояния между двумя точками, координат середины о</w:t>
            </w:r>
            <w:r w:rsidRPr="00E01A0D">
              <w:t>т</w:t>
            </w:r>
            <w:r w:rsidRPr="00E01A0D">
              <w:lastRenderedPageBreak/>
              <w:t xml:space="preserve">резка при решении задач.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Формулировать определение уравнения фигуры. Выводить уравнение окружности. </w:t>
            </w:r>
          </w:p>
          <w:p w:rsidR="00F36DA1" w:rsidRPr="00E01A0D" w:rsidRDefault="00E01A0D" w:rsidP="00E01A0D">
            <w:pPr>
              <w:widowControl w:val="0"/>
            </w:pPr>
            <w:r w:rsidRPr="00E01A0D">
              <w:t>Использовать уравнение окружности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Выводить общее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Использовать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Формулировать необходимое и достаточное условия параллельности двух прямых. Выводить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с угловым коэффициентом. Доказывать необходимое и достаточное условие параллельности двух прямых.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 xml:space="preserve">Использовать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с угловым коэффициентом при решении задач.</w:t>
            </w:r>
          </w:p>
        </w:tc>
      </w:tr>
      <w:tr w:rsidR="00F36DA1" w:rsidTr="0077738D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  <w:r w:rsidRPr="00F36DA1">
              <w:rPr>
                <w:b/>
              </w:rPr>
              <w:lastRenderedPageBreak/>
              <w:t>Векторы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31" w:type="dxa"/>
          </w:tcPr>
          <w:p w:rsidR="00F36DA1" w:rsidRPr="00FB5FAA" w:rsidRDefault="00F36DA1" w:rsidP="00F36DA1">
            <w:pPr>
              <w:ind w:firstLine="708"/>
            </w:pPr>
            <w:r w:rsidRPr="00FB5FAA">
              <w:t>Понятие вектора. Модуль (длина) вектора. Равные векторы. Коллинеарные ве</w:t>
            </w:r>
            <w:r w:rsidRPr="00FB5FAA">
              <w:t>к</w:t>
            </w:r>
            <w:r w:rsidRPr="00FB5FAA">
              <w:t>торы. Координаты вектора. Сложение и вычитание ве</w:t>
            </w:r>
            <w:r w:rsidRPr="00FB5FAA">
              <w:t>к</w:t>
            </w:r>
            <w:r w:rsidRPr="00FB5FAA">
              <w:t>торов. Умножение вектора на число. Скалярное прои</w:t>
            </w:r>
            <w:r w:rsidRPr="00FB5FAA">
              <w:t>з</w:t>
            </w:r>
            <w:r w:rsidRPr="00FB5FAA">
              <w:t>ведение векторов. Косинус угла ме</w:t>
            </w:r>
            <w:r w:rsidRPr="00FB5FAA">
              <w:t>ж</w:t>
            </w:r>
            <w:r w:rsidRPr="00FB5FAA">
              <w:t>ду двумя вектор</w:t>
            </w:r>
            <w:r w:rsidRPr="00FB5FAA">
              <w:t>а</w:t>
            </w:r>
            <w:r w:rsidRPr="00FB5FAA">
              <w:t>ми.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F36DA1" w:rsidRDefault="00E01A0D" w:rsidP="00460C89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Описывать </w:t>
            </w:r>
            <w:r w:rsidRPr="00E01A0D">
              <w:rPr>
                <w:color w:val="000000"/>
                <w:sz w:val="20"/>
                <w:szCs w:val="20"/>
              </w:rPr>
              <w:t xml:space="preserve">понятия векторных и скалярных величин. Иллюстрировать понятие вектора. </w:t>
            </w:r>
            <w:r w:rsidRPr="00E01A0D">
              <w:rPr>
                <w:iCs/>
                <w:color w:val="000000"/>
                <w:sz w:val="20"/>
                <w:szCs w:val="20"/>
              </w:rPr>
              <w:t>Формул</w:t>
            </w:r>
            <w:r w:rsidRPr="00E01A0D">
              <w:rPr>
                <w:iCs/>
                <w:color w:val="000000"/>
                <w:sz w:val="20"/>
                <w:szCs w:val="20"/>
              </w:rPr>
              <w:t>и</w:t>
            </w:r>
            <w:r w:rsidRPr="00E01A0D">
              <w:rPr>
                <w:iCs/>
                <w:color w:val="000000"/>
                <w:sz w:val="20"/>
                <w:szCs w:val="20"/>
              </w:rPr>
              <w:t>ровать определения</w:t>
            </w:r>
            <w:r w:rsidRPr="00E01A0D">
              <w:rPr>
                <w:color w:val="000000"/>
                <w:sz w:val="20"/>
                <w:szCs w:val="20"/>
              </w:rPr>
              <w:t xml:space="preserve"> модуля вектора, коллинеарных векторов, равных векторов;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равных векторов.</w:t>
            </w:r>
            <w:r w:rsidRPr="00E01A0D">
              <w:rPr>
                <w:color w:val="000000"/>
                <w:sz w:val="20"/>
                <w:szCs w:val="20"/>
              </w:rPr>
              <w:br/>
            </w:r>
            <w:r w:rsidRPr="00E01A0D">
              <w:rPr>
                <w:sz w:val="20"/>
                <w:szCs w:val="20"/>
              </w:rPr>
              <w:t>Решать задачи, используя понятие вектора.</w:t>
            </w:r>
          </w:p>
          <w:p w:rsidR="00E01A0D" w:rsidRPr="00E01A0D" w:rsidRDefault="00E01A0D" w:rsidP="00E01A0D">
            <w:pPr>
              <w:rPr>
                <w:color w:val="000000"/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Формулировать определение</w:t>
            </w:r>
            <w:r w:rsidRPr="00E01A0D">
              <w:rPr>
                <w:color w:val="000000"/>
                <w:sz w:val="20"/>
                <w:szCs w:val="20"/>
              </w:rPr>
              <w:t xml:space="preserve"> координат вектора;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координат равных векторов. </w:t>
            </w:r>
            <w:r w:rsidRPr="00E01A0D">
              <w:rPr>
                <w:iCs/>
                <w:color w:val="000000"/>
                <w:sz w:val="20"/>
                <w:szCs w:val="20"/>
              </w:rPr>
              <w:t>Доказ</w:t>
            </w:r>
            <w:r w:rsidRPr="00E01A0D">
              <w:rPr>
                <w:iCs/>
                <w:color w:val="000000"/>
                <w:sz w:val="20"/>
                <w:szCs w:val="20"/>
              </w:rPr>
              <w:t>ы</w:t>
            </w:r>
            <w:r w:rsidRPr="00E01A0D">
              <w:rPr>
                <w:iCs/>
                <w:color w:val="000000"/>
                <w:sz w:val="20"/>
                <w:szCs w:val="20"/>
              </w:rPr>
              <w:t>вать</w:t>
            </w:r>
            <w:r w:rsidRPr="00E01A0D">
              <w:rPr>
                <w:color w:val="000000"/>
                <w:sz w:val="20"/>
                <w:szCs w:val="20"/>
              </w:rPr>
              <w:t xml:space="preserve"> теорему о нахождении координат вектора. </w:t>
            </w:r>
          </w:p>
          <w:p w:rsidR="00E01A0D" w:rsidRDefault="00E01A0D" w:rsidP="00E01A0D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sz w:val="20"/>
                <w:szCs w:val="20"/>
              </w:rPr>
              <w:t>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определения суммы векторов; свойства сложения векторов, коо</w:t>
            </w:r>
            <w:r w:rsidRPr="00E01A0D">
              <w:t>р</w:t>
            </w:r>
            <w:r w:rsidRPr="00E01A0D">
              <w:t>динат вектора суммы двух векторов. Доказывать теорему о координатах суммы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правила треугольника и параллелограмма для сложения векторов, пр</w:t>
            </w:r>
            <w:r w:rsidRPr="00E01A0D">
              <w:t>и</w:t>
            </w:r>
            <w:r w:rsidRPr="00E01A0D">
              <w:t>менять свойства сложения векторов, правило сложения векторов, заданных коо</w:t>
            </w:r>
            <w:r w:rsidRPr="00E01A0D">
              <w:t>р</w:t>
            </w:r>
            <w:r w:rsidRPr="00E01A0D">
              <w:t>динатами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определения разности векторов, противоположных векторов; свойства координат вектора разности двух векторов. Доказывать теорему о коо</w:t>
            </w:r>
            <w:r w:rsidRPr="00E01A0D">
              <w:t>р</w:t>
            </w:r>
            <w:r w:rsidRPr="00E01A0D">
              <w:t>динатах разности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правило разности векторов, правило вычитания векторов, заданных координатами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Формулировать определение умножения вектора на число; свойства умножения вектора на число. Доказывать теорему об условии </w:t>
            </w:r>
            <w:proofErr w:type="spellStart"/>
            <w:r w:rsidRPr="00E01A0D">
              <w:t>коллинеарности</w:t>
            </w:r>
            <w:proofErr w:type="spellEnd"/>
            <w:r w:rsidRPr="00E01A0D">
              <w:t xml:space="preserve"> двух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Умножать вектор на число; применять свойство коллинеарных векторов, правило умножения вектора, заданного координатами, на число, свойства умножения ве</w:t>
            </w:r>
            <w:r w:rsidRPr="00E01A0D">
              <w:t>к</w:t>
            </w:r>
            <w:r w:rsidRPr="00E01A0D">
              <w:t>тора на число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определение скалярного произведения векторов; свойства скаля</w:t>
            </w:r>
            <w:r w:rsidRPr="00E01A0D">
              <w:t>р</w:t>
            </w:r>
            <w:r w:rsidRPr="00E01A0D">
              <w:t>ного произведения двух векторов, перпендикулярных векторов. Доказывать те</w:t>
            </w:r>
            <w:r w:rsidRPr="00E01A0D">
              <w:t>о</w:t>
            </w:r>
            <w:r w:rsidRPr="00E01A0D">
              <w:lastRenderedPageBreak/>
              <w:t>ремы о нахождении скалярного произведения двух векторов, об условии перпе</w:t>
            </w:r>
            <w:r w:rsidRPr="00E01A0D">
              <w:t>н</w:t>
            </w:r>
            <w:r w:rsidRPr="00E01A0D">
              <w:t>дикулярности. Находить косинус угла между двумя векторами.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>Применять условие перпендикулярности двух ненулевых векторов и формулу ск</w:t>
            </w:r>
            <w:r w:rsidRPr="00E01A0D">
              <w:t>а</w:t>
            </w:r>
            <w:r w:rsidRPr="00E01A0D">
              <w:t>лярного произведения двух векторов, заданных координатами; применять форм</w:t>
            </w:r>
            <w:r w:rsidRPr="00E01A0D">
              <w:t>у</w:t>
            </w:r>
            <w:r w:rsidRPr="00E01A0D">
              <w:t>лу косинуса угла между векторами, свойства скалярного произведения векторов при решении задач</w:t>
            </w:r>
            <w:r w:rsidRPr="00E01A0D">
              <w:rPr>
                <w:b/>
              </w:rPr>
              <w:t>.</w:t>
            </w:r>
          </w:p>
        </w:tc>
      </w:tr>
      <w:tr w:rsidR="00F36DA1" w:rsidTr="0077738D">
        <w:tc>
          <w:tcPr>
            <w:tcW w:w="2142" w:type="dxa"/>
          </w:tcPr>
          <w:p w:rsidR="00F36DA1" w:rsidRPr="0062558A" w:rsidRDefault="00F36DA1" w:rsidP="00E01A0D">
            <w:pPr>
              <w:rPr>
                <w:b/>
              </w:rPr>
            </w:pPr>
            <w:r w:rsidRPr="0062558A">
              <w:rPr>
                <w:b/>
              </w:rPr>
              <w:lastRenderedPageBreak/>
              <w:t>Геометрические преобразования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1" w:type="dxa"/>
          </w:tcPr>
          <w:p w:rsidR="00F36DA1" w:rsidRPr="00FB5FAA" w:rsidRDefault="00F36DA1" w:rsidP="00E01A0D">
            <w:r w:rsidRPr="00FB5FAA">
              <w:t>Понятие о прео</w:t>
            </w:r>
            <w:r w:rsidRPr="00FB5FAA">
              <w:t>б</w:t>
            </w:r>
            <w:r w:rsidRPr="00FB5FAA">
              <w:t>разовании фигур. Движение фигуры. Виды движения фигуры: пара</w:t>
            </w:r>
            <w:r w:rsidRPr="00FB5FAA">
              <w:t>л</w:t>
            </w:r>
            <w:r w:rsidRPr="00FB5FAA">
              <w:t>лельный перенос, осевая симметрия, центральная си</w:t>
            </w:r>
            <w:r w:rsidRPr="00FB5FAA">
              <w:t>м</w:t>
            </w:r>
            <w:r w:rsidRPr="00FB5FAA">
              <w:t>метрия, поворот. Равные фигуры. Гомотетия. Под</w:t>
            </w:r>
            <w:r w:rsidRPr="00FB5FAA">
              <w:t>о</w:t>
            </w:r>
            <w:r w:rsidRPr="00FB5FAA">
              <w:t>бие фигур.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E01A0D" w:rsidRPr="00E01A0D" w:rsidRDefault="00E01A0D" w:rsidP="00E01A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Приводить</w:t>
            </w:r>
            <w:r w:rsidRPr="00E01A0D">
              <w:rPr>
                <w:color w:val="000000"/>
                <w:sz w:val="20"/>
                <w:szCs w:val="20"/>
              </w:rPr>
              <w:t> примеры преобразования фигур. Описывать преобразование фигур – параллельный п</w:t>
            </w:r>
            <w:r w:rsidRPr="00E01A0D">
              <w:rPr>
                <w:color w:val="000000"/>
                <w:sz w:val="20"/>
                <w:szCs w:val="20"/>
              </w:rPr>
              <w:t>е</w:t>
            </w:r>
            <w:r w:rsidRPr="00E01A0D">
              <w:rPr>
                <w:color w:val="000000"/>
                <w:sz w:val="20"/>
                <w:szCs w:val="20"/>
              </w:rPr>
              <w:t xml:space="preserve">ренос. </w:t>
            </w:r>
            <w:r w:rsidRPr="00E01A0D">
              <w:rPr>
                <w:iCs/>
                <w:color w:val="000000"/>
                <w:sz w:val="20"/>
                <w:szCs w:val="20"/>
              </w:rPr>
              <w:t>Формулировать определения</w:t>
            </w:r>
            <w:r w:rsidRPr="00E01A0D">
              <w:rPr>
                <w:color w:val="000000"/>
                <w:sz w:val="20"/>
                <w:szCs w:val="20"/>
              </w:rPr>
              <w:t xml:space="preserve"> движения; равных фигур;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движения, параллельного переноса. </w:t>
            </w:r>
            <w:r w:rsidRPr="00E01A0D">
              <w:rPr>
                <w:iCs/>
                <w:color w:val="000000"/>
                <w:sz w:val="20"/>
                <w:szCs w:val="20"/>
              </w:rPr>
              <w:t>Доказывать</w:t>
            </w:r>
            <w:r w:rsidRPr="00E01A0D">
              <w:rPr>
                <w:color w:val="000000"/>
                <w:sz w:val="20"/>
                <w:szCs w:val="20"/>
              </w:rPr>
              <w:t> теоремы о свойствах параллельного переноса.</w:t>
            </w:r>
          </w:p>
          <w:p w:rsidR="00F36DA1" w:rsidRDefault="00E01A0D" w:rsidP="00E01A0D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sz w:val="20"/>
                <w:szCs w:val="20"/>
              </w:rPr>
              <w:t>Строить образы и прообразы фигур при параллельном переносе.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понятие параллельного переноса и свойства параллельного переноса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осевая симметрия. Формулировать определ</w:t>
            </w:r>
            <w:r w:rsidRPr="00E01A0D">
              <w:t>е</w:t>
            </w:r>
            <w:r w:rsidRPr="00E01A0D">
              <w:t>ния точек, симметричных относительно прямой; фигуры, имеющей ось симме</w:t>
            </w:r>
            <w:r w:rsidRPr="00E01A0D">
              <w:t>т</w:t>
            </w:r>
            <w:r w:rsidRPr="00E01A0D">
              <w:t>рии; свойства осевой симметрии. Доказывать теорему о свойстве осевой симме</w:t>
            </w:r>
            <w:r w:rsidRPr="00E01A0D">
              <w:t>т</w:t>
            </w:r>
            <w:r w:rsidRPr="00E01A0D">
              <w:t>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осевой симметрии.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понятие осевой симметрии и свойство осевой симметрии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центральная симметрия. Формулировать определения точек, симметричных относительно точки; фигуры, имеющей центр симметрии; свойство центральной симметрии. Доказывать теорему о свойстве центральной симметрии.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центральной симметрии. Применять понятие центральной симметрии и свойство центральной симметрии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поворот. Формулировать и доказывать теор</w:t>
            </w:r>
            <w:r w:rsidRPr="00E01A0D">
              <w:t>е</w:t>
            </w:r>
            <w:r w:rsidRPr="00E01A0D">
              <w:t>му о свойстве поворота.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поворота. Применять понятие поворота и сво</w:t>
            </w:r>
            <w:r w:rsidRPr="00E01A0D">
              <w:t>й</w:t>
            </w:r>
            <w:r w:rsidRPr="00E01A0D">
              <w:t>ство поворота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преобразования фигур – гомотетия, подобие. Формулировать опред</w:t>
            </w:r>
            <w:r w:rsidRPr="00E01A0D">
              <w:t>е</w:t>
            </w:r>
            <w:r w:rsidRPr="00E01A0D">
              <w:t>ление подобных фигур; свойство гомотетии. Доказывать теоремы о свойстве гом</w:t>
            </w:r>
            <w:r w:rsidRPr="00E01A0D">
              <w:t>о</w:t>
            </w:r>
            <w:r w:rsidRPr="00E01A0D">
              <w:t>тетии, об отношении площадей подобных треугольников.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Строить фигуру, </w:t>
            </w:r>
            <w:proofErr w:type="spellStart"/>
            <w:r w:rsidRPr="00E01A0D">
              <w:t>гомотетичную</w:t>
            </w:r>
            <w:proofErr w:type="spellEnd"/>
            <w:r w:rsidRPr="00E01A0D">
              <w:t xml:space="preserve"> данной, с заданным коэффициентом гомотетии.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>Применять понятия гомотетии и подобия фигур и их свойства при решении задач.</w:t>
            </w:r>
          </w:p>
        </w:tc>
      </w:tr>
      <w:tr w:rsidR="00F36DA1" w:rsidTr="0077738D">
        <w:tc>
          <w:tcPr>
            <w:tcW w:w="2142" w:type="dxa"/>
          </w:tcPr>
          <w:p w:rsidR="00F36DA1" w:rsidRDefault="00E01A0D" w:rsidP="00460C89">
            <w:pPr>
              <w:widowControl w:val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 xml:space="preserve">ная </w:t>
            </w:r>
            <w:r w:rsidRPr="0056584E">
              <w:rPr>
                <w:bCs/>
              </w:rPr>
              <w:lastRenderedPageBreak/>
              <w:t>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8788" w:type="dxa"/>
          </w:tcPr>
          <w:p w:rsidR="00E01A0D" w:rsidRPr="00E01A0D" w:rsidRDefault="00E01A0D" w:rsidP="00E01A0D">
            <w:pPr>
              <w:widowControl w:val="0"/>
            </w:pPr>
            <w:r w:rsidRPr="00E01A0D">
              <w:lastRenderedPageBreak/>
              <w:t>Вычислять значение тригонометрической функции угла по значению одной из его заданных функций. Применять теорему косинусов, теорему синусов и формулу радиуса окружности, описанной около треугольника, формулы для нахождения площади треугольника и формулу для нахождения площади многоугольника при решении задач. Решать треугольники.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lastRenderedPageBreak/>
              <w:t>Применять свойства правильного многоугольника, формулу длины окружности, формулу длины дуги окружности, формулу площади круга, формулу площади се</w:t>
            </w:r>
            <w:r w:rsidRPr="00E01A0D">
              <w:t>к</w:t>
            </w:r>
            <w:r w:rsidRPr="00E01A0D">
              <w:t>тора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формулы расстояния между двумя точками, координат середины о</w:t>
            </w:r>
            <w:r w:rsidRPr="00E01A0D">
              <w:t>т</w:t>
            </w:r>
            <w:r w:rsidRPr="00E01A0D">
              <w:t>резка при решении задач. Использовать уравнение окружности, уравнение прямой,  уравнение прямой с угловым коэффициентом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Решать задачи, используя понятие вектора. Определять координаты вектора, з</w:t>
            </w:r>
            <w:r w:rsidRPr="00E01A0D">
              <w:t>а</w:t>
            </w:r>
            <w:r w:rsidRPr="00E01A0D">
              <w:t>данного координатами его начала и конца; сравнивать векторы, заданные коорд</w:t>
            </w:r>
            <w:r w:rsidRPr="00E01A0D">
              <w:t>и</w:t>
            </w:r>
            <w:r w:rsidRPr="00E01A0D">
              <w:t>натами; находить модуль вектора, заданного координатами, складывать и выч</w:t>
            </w:r>
            <w:r w:rsidRPr="00E01A0D">
              <w:t>и</w:t>
            </w:r>
            <w:r w:rsidRPr="00E01A0D">
              <w:t>тать вектора, умножать вектор на число, находить скалярное произведение вект</w:t>
            </w:r>
            <w:r w:rsidRPr="00E01A0D">
              <w:t>о</w:t>
            </w:r>
            <w:r w:rsidRPr="00E01A0D">
              <w:t>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Строить образы и прообразы фигур при параллельном переносе. Выполнять п</w:t>
            </w:r>
            <w:r w:rsidRPr="00E01A0D">
              <w:t>о</w:t>
            </w:r>
            <w:r w:rsidRPr="00E01A0D">
              <w:t xml:space="preserve">строения с помощью осевой симметрии, центральной симметрии, поворота.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Строить фигуру, </w:t>
            </w:r>
            <w:proofErr w:type="spellStart"/>
            <w:r w:rsidRPr="00E01A0D">
              <w:t>гомотетичную</w:t>
            </w:r>
            <w:proofErr w:type="spellEnd"/>
            <w:r w:rsidRPr="00E01A0D">
              <w:t xml:space="preserve"> данной, с заданным коэффициентом гомотетии.</w:t>
            </w:r>
          </w:p>
          <w:p w:rsidR="00F36DA1" w:rsidRDefault="00E01A0D" w:rsidP="00E01A0D">
            <w:pPr>
              <w:widowControl w:val="0"/>
              <w:rPr>
                <w:b/>
              </w:rPr>
            </w:pPr>
            <w:r w:rsidRPr="00E01A0D">
              <w:t>Применять изученные определения, теоремы и формулы к решению задач.</w:t>
            </w:r>
          </w:p>
        </w:tc>
      </w:tr>
      <w:tr w:rsidR="00F36DA1" w:rsidTr="0077738D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770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223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8788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</w:tr>
    </w:tbl>
    <w:p w:rsidR="00F36DA1" w:rsidRPr="0062558A" w:rsidRDefault="00F36DA1" w:rsidP="00460C89">
      <w:pPr>
        <w:widowControl w:val="0"/>
        <w:ind w:firstLine="567"/>
        <w:rPr>
          <w:b/>
        </w:rPr>
      </w:pPr>
    </w:p>
    <w:p w:rsidR="00FB5FAA" w:rsidRDefault="00FB5FAA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</w:pPr>
    </w:p>
    <w:p w:rsidR="0077738D" w:rsidRDefault="0077738D" w:rsidP="00366D66">
      <w:pPr>
        <w:widowControl w:val="0"/>
        <w:ind w:firstLine="567"/>
        <w:rPr>
          <w:b/>
        </w:rPr>
        <w:sectPr w:rsidR="0077738D" w:rsidSect="0077738D">
          <w:pgSz w:w="16838" w:h="11906" w:orient="landscape"/>
          <w:pgMar w:top="709" w:right="567" w:bottom="566" w:left="1134" w:header="708" w:footer="708" w:gutter="0"/>
          <w:cols w:space="708"/>
          <w:docGrid w:linePitch="360"/>
        </w:sectPr>
      </w:pPr>
    </w:p>
    <w:p w:rsidR="0077738D" w:rsidRPr="00237981" w:rsidRDefault="0077738D" w:rsidP="00366D66">
      <w:pPr>
        <w:widowControl w:val="0"/>
        <w:ind w:firstLine="567"/>
        <w:rPr>
          <w:b/>
        </w:rPr>
      </w:pPr>
    </w:p>
    <w:p w:rsidR="00EA08A0" w:rsidRDefault="00CF0219" w:rsidP="00201594">
      <w:pPr>
        <w:ind w:firstLine="709"/>
        <w:jc w:val="center"/>
        <w:rPr>
          <w:b/>
        </w:rPr>
      </w:pPr>
      <w:r w:rsidRPr="00AA5624">
        <w:rPr>
          <w:b/>
        </w:rPr>
        <w:t>ТЕМАТИЧЕСКОЕ ПЛАНИРОВАНИЕ</w:t>
      </w:r>
    </w:p>
    <w:p w:rsidR="00386F22" w:rsidRPr="00FE0B0D" w:rsidRDefault="00386F22" w:rsidP="00201594">
      <w:pPr>
        <w:ind w:firstLine="709"/>
        <w:jc w:val="center"/>
        <w:rPr>
          <w:i/>
          <w:szCs w:val="28"/>
        </w:rPr>
      </w:pPr>
      <w:r>
        <w:rPr>
          <w:b/>
        </w:rPr>
        <w:t>7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931"/>
        <w:gridCol w:w="567"/>
      </w:tblGrid>
      <w:tr w:rsidR="00201594" w:rsidRPr="00CF0219" w:rsidTr="002E4E25">
        <w:trPr>
          <w:cantSplit/>
          <w:trHeight w:val="518"/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Номер</w:t>
            </w:r>
          </w:p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931" w:type="dxa"/>
            <w:vMerge w:val="restart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Содержание учебного</w:t>
            </w:r>
            <w:r w:rsidRPr="00CF0219">
              <w:rPr>
                <w:b/>
                <w:sz w:val="22"/>
                <w:szCs w:val="22"/>
              </w:rPr>
              <w:br/>
              <w:t>материала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1594" w:rsidRPr="00CF0219" w:rsidRDefault="00201594" w:rsidP="001A19A2">
            <w:pPr>
              <w:ind w:left="113" w:right="113"/>
              <w:jc w:val="center"/>
              <w:rPr>
                <w:b/>
              </w:rPr>
            </w:pPr>
            <w:r w:rsidRPr="001A19A2">
              <w:rPr>
                <w:b/>
                <w:sz w:val="20"/>
                <w:szCs w:val="22"/>
              </w:rPr>
              <w:t>Кол-во часов</w:t>
            </w:r>
          </w:p>
        </w:tc>
      </w:tr>
      <w:tr w:rsidR="00201594" w:rsidRPr="00CF0219" w:rsidTr="002E4E25">
        <w:trPr>
          <w:cantSplit/>
          <w:trHeight w:val="300"/>
          <w:tblHeader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3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1594" w:rsidRPr="001A19A2" w:rsidRDefault="00201594" w:rsidP="001A19A2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201594" w:rsidRPr="00CF0219" w:rsidTr="002E4E25">
        <w:tc>
          <w:tcPr>
            <w:tcW w:w="9606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t>Глава 1</w:t>
            </w:r>
            <w:r w:rsidRPr="00CF0219">
              <w:rPr>
                <w:b/>
                <w:i/>
                <w:sz w:val="22"/>
                <w:szCs w:val="22"/>
              </w:rPr>
              <w:cr/>
            </w:r>
            <w:r w:rsidRPr="00CF0219">
              <w:rPr>
                <w:b/>
                <w:sz w:val="22"/>
                <w:szCs w:val="22"/>
              </w:rPr>
              <w:t>Простейшие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геометрические фигуры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и их свойства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Точки и прямые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Отрезок и его длина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>
              <w:rPr>
                <w:sz w:val="22"/>
                <w:szCs w:val="22"/>
              </w:rPr>
              <w:t>Отрезок и его длина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Перпендикулярные прямые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Аксиомы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1</w:t>
            </w:r>
            <w:r w:rsidR="003E233C" w:rsidRPr="003E233C">
              <w:rPr>
                <w:b/>
              </w:rPr>
              <w:t xml:space="preserve"> по теме «Простейшие геометрические фигуры и их сво</w:t>
            </w:r>
            <w:r w:rsidR="003E233C" w:rsidRPr="003E233C">
              <w:rPr>
                <w:b/>
              </w:rPr>
              <w:t>й</w:t>
            </w:r>
            <w:r w:rsidR="003E233C" w:rsidRPr="003E233C">
              <w:rPr>
                <w:b/>
              </w:rPr>
              <w:t>ства »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9606" w:type="dxa"/>
            <w:gridSpan w:val="2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t>Глава 2</w:t>
            </w:r>
          </w:p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Треугольники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18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Равные треугольники. Высота, медиана, биссектриса треугольника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Равные треугольники. Высота, медиана, биссектриса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5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4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Признаки равнобедренного треугольника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Признаки равнобедренного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Третий признак равенства треугольников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Третий признак равенства треугольников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Теоремы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Контрольная работа № 2</w:t>
            </w:r>
            <w:r w:rsidR="003E233C">
              <w:rPr>
                <w:sz w:val="22"/>
                <w:szCs w:val="22"/>
              </w:rPr>
              <w:t xml:space="preserve"> </w:t>
            </w:r>
            <w:r w:rsidR="003E233C" w:rsidRPr="003E233C">
              <w:rPr>
                <w:b/>
              </w:rPr>
              <w:t>по теме: «Треугольники»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9606" w:type="dxa"/>
            <w:gridSpan w:val="2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lastRenderedPageBreak/>
              <w:t>Глава 3</w:t>
            </w:r>
          </w:p>
          <w:p w:rsidR="00201594" w:rsidRPr="00CF0219" w:rsidRDefault="00201594" w:rsidP="00120961">
            <w:pPr>
              <w:jc w:val="center"/>
            </w:pPr>
            <w:r w:rsidRPr="00CF0219">
              <w:rPr>
                <w:b/>
                <w:sz w:val="22"/>
                <w:szCs w:val="22"/>
              </w:rPr>
              <w:t>Параллельные прямые. Сумма углов треугольника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16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Признаки параллельности </w:t>
            </w:r>
            <w:proofErr w:type="gramStart"/>
            <w:r w:rsidRPr="00CF0219">
              <w:rPr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Признаки параллельности </w:t>
            </w:r>
            <w:proofErr w:type="gramStart"/>
            <w:r w:rsidRPr="00CF0219">
              <w:rPr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rPr>
          <w:trHeight w:val="346"/>
        </w:trPr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4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Свойства прямоугольного треугольника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Свойства прямоугольного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proofErr w:type="gramStart"/>
            <w:r w:rsidRPr="00CF0219">
              <w:rPr>
                <w:sz w:val="22"/>
                <w:szCs w:val="22"/>
              </w:rPr>
              <w:t>Контрольная</w:t>
            </w:r>
            <w:proofErr w:type="gramEnd"/>
            <w:r w:rsidRPr="00CF0219">
              <w:rPr>
                <w:sz w:val="22"/>
                <w:szCs w:val="22"/>
              </w:rPr>
              <w:t xml:space="preserve"> работа № 3</w:t>
            </w:r>
            <w:r w:rsidR="00DE5AAF">
              <w:rPr>
                <w:sz w:val="22"/>
                <w:szCs w:val="22"/>
              </w:rPr>
              <w:t xml:space="preserve"> </w:t>
            </w:r>
            <w:r w:rsidR="00DE5AAF" w:rsidRPr="00DE5AAF">
              <w:rPr>
                <w:b/>
                <w:i/>
              </w:rPr>
              <w:t>по теме «Параллельные прямые. Сумма углов треугольн</w:t>
            </w:r>
            <w:r w:rsidR="00DE5AAF" w:rsidRPr="00DE5AAF">
              <w:rPr>
                <w:b/>
                <w:i/>
              </w:rPr>
              <w:t>и</w:t>
            </w:r>
            <w:r w:rsidR="00DE5AAF" w:rsidRPr="00DE5AAF">
              <w:rPr>
                <w:b/>
                <w:i/>
              </w:rPr>
              <w:t>ка»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9606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</w:pPr>
            <w:r w:rsidRPr="00CF0219">
              <w:rPr>
                <w:b/>
                <w:i/>
                <w:sz w:val="22"/>
                <w:szCs w:val="22"/>
              </w:rPr>
              <w:t>Глава 4</w:t>
            </w:r>
            <w:r w:rsidRPr="00CF0219">
              <w:rPr>
                <w:b/>
                <w:i/>
                <w:sz w:val="22"/>
                <w:szCs w:val="22"/>
              </w:rPr>
              <w:cr/>
            </w:r>
            <w:r w:rsidRPr="00CF0219">
              <w:rPr>
                <w:b/>
                <w:sz w:val="22"/>
                <w:szCs w:val="22"/>
              </w:rPr>
              <w:t>Окружность и круг.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Геометрические  построения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16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Геометрическое место точек. Окружность и круг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Геометрическое место точек. Окружность и круг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4</w:t>
            </w:r>
            <w:r w:rsidR="00DE5AAF">
              <w:rPr>
                <w:sz w:val="22"/>
                <w:szCs w:val="22"/>
              </w:rPr>
              <w:t xml:space="preserve"> </w:t>
            </w:r>
            <w:r w:rsidR="00DE5AAF" w:rsidRPr="00DE5AAF">
              <w:rPr>
                <w:b/>
                <w:i/>
              </w:rPr>
              <w:t>по теме  «Окружность и круг. Геометрические постро</w:t>
            </w:r>
            <w:r w:rsidR="00DE5AAF" w:rsidRPr="00DE5AAF">
              <w:rPr>
                <w:b/>
                <w:i/>
              </w:rPr>
              <w:t>е</w:t>
            </w:r>
            <w:r w:rsidR="00DE5AAF" w:rsidRPr="00DE5AAF">
              <w:rPr>
                <w:b/>
                <w:i/>
              </w:rPr>
              <w:t>ния»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E4E25">
        <w:tc>
          <w:tcPr>
            <w:tcW w:w="9606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Обобщение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и систематизация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знаний учащихся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567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E4E25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931" w:type="dxa"/>
            <w:shd w:val="clear" w:color="auto" w:fill="auto"/>
          </w:tcPr>
          <w:p w:rsidR="00201594" w:rsidRPr="00CF0219" w:rsidRDefault="00AD197D" w:rsidP="004305A9">
            <w:r>
              <w:t xml:space="preserve">Контрольная работа №5 </w:t>
            </w:r>
            <w:r w:rsidRPr="00AD197D">
              <w:rPr>
                <w:b/>
              </w:rPr>
              <w:t>по теме «Обобщение и систематизация знаний учащи</w:t>
            </w:r>
            <w:r w:rsidRPr="00AD197D">
              <w:rPr>
                <w:b/>
              </w:rPr>
              <w:t>х</w:t>
            </w:r>
            <w:r w:rsidRPr="00AD197D">
              <w:rPr>
                <w:b/>
              </w:rPr>
              <w:t>ся за курс 7 класса»</w:t>
            </w:r>
          </w:p>
        </w:tc>
        <w:tc>
          <w:tcPr>
            <w:tcW w:w="567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DE5AAF" w:rsidRPr="00CF0219" w:rsidTr="002E4E25">
        <w:tc>
          <w:tcPr>
            <w:tcW w:w="675" w:type="dxa"/>
            <w:shd w:val="clear" w:color="auto" w:fill="auto"/>
          </w:tcPr>
          <w:p w:rsidR="00DE5AAF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931" w:type="dxa"/>
            <w:shd w:val="clear" w:color="auto" w:fill="auto"/>
          </w:tcPr>
          <w:p w:rsidR="00DE5AAF" w:rsidRPr="00CF0219" w:rsidRDefault="00DE5AAF" w:rsidP="00120961"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:rsidR="00DE5AAF" w:rsidRPr="00CF0219" w:rsidRDefault="00DE5AAF" w:rsidP="001209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01594" w:rsidRDefault="00201594" w:rsidP="00201594">
      <w:pPr>
        <w:jc w:val="center"/>
        <w:rPr>
          <w:b/>
        </w:rPr>
      </w:pPr>
    </w:p>
    <w:p w:rsidR="00386F22" w:rsidRDefault="00386F22" w:rsidP="002E4E25">
      <w:pPr>
        <w:spacing w:after="200" w:line="276" w:lineRule="auto"/>
        <w:ind w:left="426"/>
        <w:jc w:val="center"/>
        <w:rPr>
          <w:b/>
        </w:rPr>
      </w:pPr>
      <w:r>
        <w:rPr>
          <w:b/>
        </w:rPr>
        <w:t>8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18"/>
        <w:gridCol w:w="1134"/>
      </w:tblGrid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№ урока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Количество часов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Повторение курса 7 класса (3ч)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Треугольник. Виды треугольников. Признаки равенства 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Параллельные прямые. Признаки и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Четырёхугольники (23ч)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Четырёхугольник и его элементы.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Параллелограмм. Свойства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Параллелограмм. Свойства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Прямоугольник. Свойства прямоугольника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прямоугольника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Ромб. Свойства ромба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ромба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Квадрат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№1 на тему: «Параллелограмм. Виды параллелограмма"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Средняя линия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Средняя линия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Трапеция. Виды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Трапеция. Виды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Средняя линия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задач по теме: «Трапеция»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Центральные и вписанные углы. Их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Центральные и вписанные углы. Их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Описанная окружность четырехугольника.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Вписанная окружность четырехугольника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 принадлежности четырёх точек одной окружности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26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№2 на тему «Вписанная и описанная окружности. Трапеция</w:t>
            </w:r>
            <w:proofErr w:type="gramStart"/>
            <w:r w:rsidRPr="00A866D4">
              <w:rPr>
                <w:b/>
                <w:bCs/>
                <w:i/>
              </w:rPr>
              <w:t xml:space="preserve">.»  </w:t>
            </w:r>
            <w:proofErr w:type="gramEnd"/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Подобие треугольников (12ч)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Теорема Фалеса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Фалеса. Теорема о пропорциональных отрезках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lastRenderedPageBreak/>
              <w:t>29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Фалеса. Теорема о пропорциональных отрезках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Подобные треугольники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Первый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Свойство пересекающихся хорд, свойство касательной и секущей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 xml:space="preserve">Теорема </w:t>
            </w:r>
            <w:proofErr w:type="spellStart"/>
            <w:r w:rsidRPr="00A866D4">
              <w:rPr>
                <w:bCs/>
              </w:rPr>
              <w:t>Менелая</w:t>
            </w:r>
            <w:proofErr w:type="spellEnd"/>
            <w:r w:rsidRPr="00A866D4">
              <w:rPr>
                <w:bCs/>
              </w:rPr>
              <w:t>, теорема Птолемея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задач по теме: «Первый признак подобия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Второй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Третий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38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№3 по теме: « Подобие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Решение прямоугольных треугольников(15ч)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Пифагора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Пифагора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45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№4 по теме: «Метрические соотношения в прямоугольном треугольнике»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Основное тригонометрическое тождество. Формулы приведения.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53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  <w:i/>
              </w:rPr>
              <w:t>Контрольная работа №5 по теме: «Решение  прямоугольных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Многоугольники. Площадь многоугольника(12ч)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Многоугольники. Сумма углов  многоугольника.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Понятие площади многоугольника. Площадь многоугольника.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65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  <w:i/>
              </w:rPr>
              <w:t>Контрольная работа №6  по теме: «Площади четырехугольников»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Cs/>
              </w:rPr>
            </w:pPr>
            <w:r w:rsidRPr="00A866D4">
              <w:rPr>
                <w:b/>
                <w:bCs/>
              </w:rPr>
              <w:t>Повторение  курса 8 класса (3ч)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Четырехугольники</w:t>
            </w:r>
            <w:proofErr w:type="gramStart"/>
            <w:r w:rsidRPr="00A866D4">
              <w:rPr>
                <w:bCs/>
              </w:rPr>
              <w:t xml:space="preserve">.. </w:t>
            </w:r>
            <w:proofErr w:type="gramEnd"/>
            <w:r w:rsidRPr="00A866D4">
              <w:rPr>
                <w:bCs/>
              </w:rPr>
              <w:t>Виды, свойства, признаки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Подобные треугольники.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соотношения. 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</w:tbl>
    <w:p w:rsidR="00386F22" w:rsidRDefault="00386F22">
      <w:pPr>
        <w:spacing w:after="200" w:line="276" w:lineRule="auto"/>
        <w:rPr>
          <w:b/>
        </w:rPr>
      </w:pPr>
    </w:p>
    <w:p w:rsidR="00E01A0D" w:rsidRDefault="00386F22" w:rsidP="00386F22">
      <w:pPr>
        <w:spacing w:after="200" w:line="276" w:lineRule="auto"/>
        <w:jc w:val="center"/>
        <w:rPr>
          <w:b/>
        </w:rPr>
      </w:pPr>
      <w:r>
        <w:rPr>
          <w:b/>
        </w:rPr>
        <w:t>9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"/>
        <w:gridCol w:w="8418"/>
        <w:gridCol w:w="1134"/>
      </w:tblGrid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№ урока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 xml:space="preserve">Количество </w:t>
            </w:r>
            <w:r w:rsidRPr="00E01A0D">
              <w:rPr>
                <w:b/>
                <w:bCs/>
              </w:rPr>
              <w:lastRenderedPageBreak/>
              <w:t>часов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lastRenderedPageBreak/>
              <w:t>Повторение курса 7-8 класса (3ч)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Треугольник. Виды треугольников. Признаки равенства и подобия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Четырехугольники. Виды четырехугольников. Свойства и признаки. Формулы площадей.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Окружность, касательная и секущая. Признаки и свойства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Решение треугольников (14ч)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Тригонометрические функции угла от 0° до 180°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Тригонометрические функции угла от 0° до 180°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№1 по теме: « Решение треугольников»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Правильные многоугольники(10ч)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Правильные многоугольники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Длина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Длина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Площадь круга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Площадь круга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27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 xml:space="preserve">Контрольная работа №2 по теме  «Правильные многоугольники» 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Декартовы координаты (12ч)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Расстояние между двумя точками с заданными координатами.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фигуры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 xml:space="preserve">Уравнение </w:t>
            </w:r>
            <w:proofErr w:type="gramStart"/>
            <w:r w:rsidRPr="00E01A0D">
              <w:rPr>
                <w:bCs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 xml:space="preserve">Уравнение </w:t>
            </w:r>
            <w:proofErr w:type="gramStart"/>
            <w:r w:rsidRPr="00E01A0D">
              <w:rPr>
                <w:bCs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Угловой коэффициент прямой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Угловой коэффициент прямой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39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№3 по теме: « Декартовы координаты»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Векторы(13ч)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Понятие вектора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Координаты вектора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Сложение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lastRenderedPageBreak/>
              <w:t>43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Сложение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Вычитание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Вычитание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Умножение вектора на число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Умножение вектора на число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52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№4 по теме: «Векторы»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Геометрические преобразования(5ч)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Движение (перемещение) фигуры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Параллельный перенос. Осевая симметрия, Центральная симметрия.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Поворот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Гомотетия. Подобие фигур.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Практическая работа по построению всех видов движения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/>
                <w:bCs/>
              </w:rPr>
              <w:t>Решение задач второй части ОГЭ(9ч)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58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59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60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61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62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63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64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№26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65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№26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66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№26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386F22" w:rsidP="00E01A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386F22" w:rsidP="00386F2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386F22" w:rsidRPr="00E01A0D" w:rsidTr="00386F22">
        <w:tc>
          <w:tcPr>
            <w:tcW w:w="851" w:type="dxa"/>
          </w:tcPr>
          <w:p w:rsidR="00386F22" w:rsidRPr="00E01A0D" w:rsidRDefault="00386F22" w:rsidP="00E01A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647" w:type="dxa"/>
            <w:gridSpan w:val="2"/>
            <w:vAlign w:val="center"/>
          </w:tcPr>
          <w:p w:rsidR="00386F22" w:rsidRDefault="00386F22" w:rsidP="00386F2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</w:t>
            </w:r>
          </w:p>
        </w:tc>
        <w:tc>
          <w:tcPr>
            <w:tcW w:w="1134" w:type="dxa"/>
          </w:tcPr>
          <w:p w:rsidR="00386F22" w:rsidRPr="00E01A0D" w:rsidRDefault="00386F22" w:rsidP="00E01A0D">
            <w:pPr>
              <w:suppressAutoHyphens/>
              <w:jc w:val="both"/>
              <w:rPr>
                <w:bCs/>
              </w:rPr>
            </w:pPr>
          </w:p>
        </w:tc>
      </w:tr>
    </w:tbl>
    <w:p w:rsidR="00386F22" w:rsidRDefault="00386F22">
      <w:pPr>
        <w:spacing w:after="200" w:line="276" w:lineRule="auto"/>
        <w:rPr>
          <w:b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CD7383" w:rsidTr="0001061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D7383" w:rsidRDefault="00CD7383" w:rsidP="000106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</w:t>
            </w:r>
            <w:r>
              <w:rPr>
                <w:b/>
                <w:bCs/>
                <w:sz w:val="36"/>
                <w:szCs w:val="36"/>
              </w:rPr>
              <w:t>Н</w:t>
            </w:r>
            <w:r>
              <w:rPr>
                <w:b/>
                <w:bCs/>
                <w:sz w:val="36"/>
                <w:szCs w:val="36"/>
              </w:rPr>
              <w:t>НОЙ ПОДПИСЬЮ</w:t>
            </w:r>
          </w:p>
        </w:tc>
      </w:tr>
      <w:tr w:rsidR="00CD7383" w:rsidTr="0001061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D7383" w:rsidRDefault="00CD7383" w:rsidP="0001061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D7383" w:rsidTr="0001061A">
        <w:trPr>
          <w:jc w:val="center"/>
        </w:trPr>
        <w:tc>
          <w:tcPr>
            <w:tcW w:w="0" w:type="auto"/>
          </w:tcPr>
          <w:p w:rsidR="00CD7383" w:rsidRDefault="00CD7383" w:rsidP="0001061A">
            <w:r>
              <w:t>Сертификат</w:t>
            </w:r>
          </w:p>
        </w:tc>
        <w:tc>
          <w:tcPr>
            <w:tcW w:w="0" w:type="auto"/>
          </w:tcPr>
          <w:p w:rsidR="00CD7383" w:rsidRDefault="00CD7383" w:rsidP="0001061A">
            <w:r>
              <w:t>603332450510203670830559428146817986133868576015</w:t>
            </w:r>
          </w:p>
        </w:tc>
      </w:tr>
      <w:tr w:rsidR="00CD7383" w:rsidTr="0001061A">
        <w:trPr>
          <w:jc w:val="center"/>
        </w:trPr>
        <w:tc>
          <w:tcPr>
            <w:tcW w:w="0" w:type="auto"/>
          </w:tcPr>
          <w:p w:rsidR="00CD7383" w:rsidRDefault="00CD7383" w:rsidP="0001061A">
            <w:r>
              <w:t>Владелец</w:t>
            </w:r>
          </w:p>
        </w:tc>
        <w:tc>
          <w:tcPr>
            <w:tcW w:w="0" w:type="auto"/>
          </w:tcPr>
          <w:p w:rsidR="00CD7383" w:rsidRDefault="00CD7383" w:rsidP="0001061A">
            <w:r>
              <w:t>Красиков Николай Леонидович</w:t>
            </w:r>
          </w:p>
        </w:tc>
      </w:tr>
      <w:tr w:rsidR="00CD7383" w:rsidTr="0001061A">
        <w:trPr>
          <w:jc w:val="center"/>
        </w:trPr>
        <w:tc>
          <w:tcPr>
            <w:tcW w:w="0" w:type="auto"/>
          </w:tcPr>
          <w:p w:rsidR="00CD7383" w:rsidRDefault="00CD7383" w:rsidP="0001061A">
            <w:r>
              <w:t>Действителен</w:t>
            </w:r>
          </w:p>
        </w:tc>
        <w:tc>
          <w:tcPr>
            <w:tcW w:w="0" w:type="auto"/>
          </w:tcPr>
          <w:p w:rsidR="00CD7383" w:rsidRDefault="00CD7383" w:rsidP="0001061A">
            <w:r>
              <w:t>С 30.04.2021 по 30.04.2022</w:t>
            </w:r>
          </w:p>
        </w:tc>
      </w:tr>
    </w:tbl>
    <w:p w:rsidR="00CF0219" w:rsidRPr="00592F7F" w:rsidRDefault="00CF0219" w:rsidP="0077738D">
      <w:pPr>
        <w:spacing w:after="200" w:line="276" w:lineRule="auto"/>
        <w:rPr>
          <w:b/>
        </w:rPr>
      </w:pPr>
    </w:p>
    <w:sectPr w:rsidR="00CF0219" w:rsidRPr="00592F7F" w:rsidSect="002E4E25">
      <w:pgSz w:w="11906" w:h="16838"/>
      <w:pgMar w:top="567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E430D9"/>
    <w:multiLevelType w:val="hybridMultilevel"/>
    <w:tmpl w:val="2C64585C"/>
    <w:lvl w:ilvl="0" w:tplc="022A8442">
      <w:start w:val="1"/>
      <w:numFmt w:val="bullet"/>
      <w:lvlText w:val="–"/>
      <w:lvlJc w:val="left"/>
      <w:pPr>
        <w:ind w:left="360" w:hanging="360"/>
      </w:pPr>
      <w:rPr>
        <w:rFonts w:ascii="Vijaya" w:hAnsi="Vijaya" w:hint="default"/>
      </w:rPr>
    </w:lvl>
    <w:lvl w:ilvl="1" w:tplc="022A8442">
      <w:start w:val="1"/>
      <w:numFmt w:val="bullet"/>
      <w:lvlText w:val="–"/>
      <w:lvlJc w:val="left"/>
      <w:pPr>
        <w:ind w:left="1080" w:hanging="360"/>
      </w:pPr>
      <w:rPr>
        <w:rFonts w:ascii="Vijaya" w:hAnsi="Vijay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D08EB"/>
    <w:multiLevelType w:val="multilevel"/>
    <w:tmpl w:val="87E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10AF8"/>
    <w:multiLevelType w:val="hybridMultilevel"/>
    <w:tmpl w:val="11542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E12691"/>
    <w:multiLevelType w:val="hybridMultilevel"/>
    <w:tmpl w:val="20A0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4A4C"/>
    <w:multiLevelType w:val="hybridMultilevel"/>
    <w:tmpl w:val="074A0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25"/>
  </w:num>
  <w:num w:numId="6">
    <w:abstractNumId w:val="8"/>
  </w:num>
  <w:num w:numId="7">
    <w:abstractNumId w:val="2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23"/>
  </w:num>
  <w:num w:numId="14">
    <w:abstractNumId w:val="24"/>
  </w:num>
  <w:num w:numId="15">
    <w:abstractNumId w:val="15"/>
  </w:num>
  <w:num w:numId="16">
    <w:abstractNumId w:val="17"/>
  </w:num>
  <w:num w:numId="17">
    <w:abstractNumId w:val="13"/>
  </w:num>
  <w:num w:numId="18">
    <w:abstractNumId w:val="10"/>
  </w:num>
  <w:num w:numId="19">
    <w:abstractNumId w:val="26"/>
  </w:num>
  <w:num w:numId="20">
    <w:abstractNumId w:val="14"/>
  </w:num>
  <w:num w:numId="21">
    <w:abstractNumId w:val="20"/>
  </w:num>
  <w:num w:numId="22">
    <w:abstractNumId w:val="22"/>
  </w:num>
  <w:num w:numId="23">
    <w:abstractNumId w:val="18"/>
  </w:num>
  <w:num w:numId="24">
    <w:abstractNumId w:val="5"/>
  </w:num>
  <w:num w:numId="25">
    <w:abstractNumId w:val="19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0"/>
    <w:rsid w:val="001032A6"/>
    <w:rsid w:val="00120961"/>
    <w:rsid w:val="00152213"/>
    <w:rsid w:val="001A19A2"/>
    <w:rsid w:val="001D1FD8"/>
    <w:rsid w:val="00201594"/>
    <w:rsid w:val="00246075"/>
    <w:rsid w:val="002D3CB7"/>
    <w:rsid w:val="002E4E25"/>
    <w:rsid w:val="00366D66"/>
    <w:rsid w:val="00386F22"/>
    <w:rsid w:val="003E233C"/>
    <w:rsid w:val="004305A9"/>
    <w:rsid w:val="00446C9C"/>
    <w:rsid w:val="00460C89"/>
    <w:rsid w:val="00474952"/>
    <w:rsid w:val="004B3306"/>
    <w:rsid w:val="004C5EA7"/>
    <w:rsid w:val="00590CE3"/>
    <w:rsid w:val="00592F7F"/>
    <w:rsid w:val="005B3B1A"/>
    <w:rsid w:val="005E17B2"/>
    <w:rsid w:val="0062558A"/>
    <w:rsid w:val="00645C5C"/>
    <w:rsid w:val="006D423E"/>
    <w:rsid w:val="007374AE"/>
    <w:rsid w:val="0077738D"/>
    <w:rsid w:val="007B5E7E"/>
    <w:rsid w:val="00854292"/>
    <w:rsid w:val="008F520F"/>
    <w:rsid w:val="009341C7"/>
    <w:rsid w:val="00A47D3F"/>
    <w:rsid w:val="00A51438"/>
    <w:rsid w:val="00A866D4"/>
    <w:rsid w:val="00AD197D"/>
    <w:rsid w:val="00B35D2F"/>
    <w:rsid w:val="00C10AB0"/>
    <w:rsid w:val="00C26A46"/>
    <w:rsid w:val="00C7271C"/>
    <w:rsid w:val="00C97413"/>
    <w:rsid w:val="00CD7383"/>
    <w:rsid w:val="00CF0219"/>
    <w:rsid w:val="00DE5AAF"/>
    <w:rsid w:val="00DE65D0"/>
    <w:rsid w:val="00E01A0D"/>
    <w:rsid w:val="00E05C7E"/>
    <w:rsid w:val="00E55EA5"/>
    <w:rsid w:val="00EA08A0"/>
    <w:rsid w:val="00ED2B4E"/>
    <w:rsid w:val="00F36DA1"/>
    <w:rsid w:val="00FB5FA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7">
    <w:name w:val="Hyperlink"/>
    <w:rsid w:val="00592F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table" w:customStyle="1" w:styleId="myTableStyle">
    <w:name w:val="myTableStyle"/>
    <w:rsid w:val="00CD738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7">
    <w:name w:val="Hyperlink"/>
    <w:rsid w:val="00592F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table" w:customStyle="1" w:styleId="myTableStyle">
    <w:name w:val="myTableStyle"/>
    <w:rsid w:val="00CD738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47F7-3C79-46E7-B4D5-C2B6EC2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Кузьминаl</cp:lastModifiedBy>
  <cp:revision>5</cp:revision>
  <cp:lastPrinted>2017-09-21T08:06:00Z</cp:lastPrinted>
  <dcterms:created xsi:type="dcterms:W3CDTF">2021-12-17T23:54:00Z</dcterms:created>
  <dcterms:modified xsi:type="dcterms:W3CDTF">2022-12-14T14:55:00Z</dcterms:modified>
</cp:coreProperties>
</file>